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7C" w:rsidRDefault="0085567C">
      <w:pPr>
        <w:spacing w:before="6" w:line="180" w:lineRule="exact"/>
        <w:rPr>
          <w:sz w:val="18"/>
          <w:szCs w:val="18"/>
        </w:rPr>
      </w:pPr>
      <w:bookmarkStart w:id="0" w:name="_GoBack"/>
      <w:bookmarkEnd w:id="0"/>
    </w:p>
    <w:p w:rsidR="0085567C" w:rsidRDefault="0085567C">
      <w:pPr>
        <w:spacing w:line="200" w:lineRule="exact"/>
      </w:pPr>
    </w:p>
    <w:p w:rsidR="0085567C" w:rsidRDefault="00F808FB">
      <w:pPr>
        <w:spacing w:before="33"/>
        <w:ind w:left="3255"/>
      </w:pPr>
      <w:r>
        <w:rPr>
          <w:b/>
        </w:rPr>
        <w:t>Wri</w:t>
      </w:r>
      <w:r>
        <w:rPr>
          <w:b/>
          <w:spacing w:val="1"/>
        </w:rPr>
        <w:t>t</w:t>
      </w:r>
      <w:r>
        <w:rPr>
          <w:b/>
        </w:rPr>
        <w:t>ing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121</w:t>
      </w:r>
      <w:r>
        <w:rPr>
          <w:b/>
        </w:rPr>
        <w:t xml:space="preserve">:  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1"/>
        </w:rPr>
        <w:t>g</w:t>
      </w:r>
      <w:r>
        <w:rPr>
          <w:b/>
        </w:rPr>
        <w:t>li</w:t>
      </w:r>
      <w:r>
        <w:rPr>
          <w:b/>
          <w:spacing w:val="-1"/>
        </w:rPr>
        <w:t>s</w:t>
      </w:r>
      <w:r>
        <w:rPr>
          <w:b/>
        </w:rPr>
        <w:t>h</w:t>
      </w:r>
      <w:r>
        <w:rPr>
          <w:b/>
          <w:spacing w:val="-6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</w:rPr>
        <w:t>m</w:t>
      </w:r>
      <w:r>
        <w:rPr>
          <w:b/>
          <w:spacing w:val="-1"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</w:rPr>
        <w:t>iti</w:t>
      </w:r>
      <w:r>
        <w:rPr>
          <w:b/>
          <w:spacing w:val="1"/>
        </w:rPr>
        <w:t>o</w:t>
      </w:r>
      <w:r>
        <w:rPr>
          <w:b/>
        </w:rPr>
        <w:t>n</w:t>
      </w:r>
    </w:p>
    <w:p w:rsidR="0085567C" w:rsidRDefault="0085567C">
      <w:pPr>
        <w:spacing w:before="4" w:line="220" w:lineRule="exact"/>
        <w:rPr>
          <w:sz w:val="22"/>
          <w:szCs w:val="22"/>
        </w:rPr>
      </w:pPr>
    </w:p>
    <w:p w:rsidR="0085567C" w:rsidRDefault="00F808FB">
      <w:pPr>
        <w:ind w:left="100" w:right="963"/>
      </w:pPr>
      <w:r>
        <w:rPr>
          <w:spacing w:val="1"/>
        </w:rPr>
        <w:t>I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rPr>
          <w:spacing w:val="3"/>
        </w:rPr>
        <w:t>c</w:t>
      </w:r>
      <w:r>
        <w:t>t</w:t>
      </w:r>
      <w:r>
        <w:rPr>
          <w:spacing w:val="1"/>
        </w:rPr>
        <w:t>or</w:t>
      </w:r>
      <w:r>
        <w:t xml:space="preserve">:  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 xml:space="preserve">lack                                                                                                   </w:t>
      </w:r>
      <w:r>
        <w:rPr>
          <w:spacing w:val="2"/>
        </w:rPr>
        <w:t xml:space="preserve"> </w:t>
      </w:r>
      <w:r>
        <w:t xml:space="preserve">Fall, 2016 </w:t>
      </w:r>
      <w:r>
        <w:rPr>
          <w:spacing w:val="1"/>
        </w:rPr>
        <w:t>(541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9</w:t>
      </w:r>
      <w:r>
        <w:rPr>
          <w:spacing w:val="-1"/>
        </w:rPr>
        <w:t>1</w:t>
      </w:r>
      <w:r>
        <w:rPr>
          <w:spacing w:val="2"/>
        </w:rPr>
        <w:t>7</w:t>
      </w:r>
      <w:r>
        <w:rPr>
          <w:spacing w:val="-2"/>
        </w:rPr>
        <w:t>-</w:t>
      </w:r>
      <w:r>
        <w:rPr>
          <w:spacing w:val="1"/>
        </w:rPr>
        <w:t>455</w:t>
      </w:r>
      <w:r>
        <w:t xml:space="preserve">7                                                                                                       </w:t>
      </w:r>
      <w:r>
        <w:rPr>
          <w:spacing w:val="21"/>
        </w:rPr>
        <w:t xml:space="preserve"> </w:t>
      </w:r>
      <w:r>
        <w:rPr>
          <w:spacing w:val="-1"/>
        </w:rPr>
        <w:t>CR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23774</w:t>
      </w:r>
    </w:p>
    <w:p w:rsidR="0085567C" w:rsidRDefault="00F808FB">
      <w:pPr>
        <w:ind w:left="100"/>
      </w:pPr>
      <w:r>
        <w:t>e</w:t>
      </w:r>
      <w:r>
        <w:rPr>
          <w:spacing w:val="1"/>
        </w:rPr>
        <w:t>-</w:t>
      </w:r>
      <w:r>
        <w:rPr>
          <w:spacing w:val="-1"/>
        </w:rPr>
        <w:t>m</w:t>
      </w:r>
      <w:r>
        <w:t>ail:</w:t>
      </w:r>
      <w:r>
        <w:rPr>
          <w:spacing w:val="-6"/>
        </w:rPr>
        <w:t xml:space="preserve"> </w:t>
      </w:r>
      <w:hyperlink r:id="rId6">
        <w:r>
          <w:rPr>
            <w:spacing w:val="1"/>
          </w:rPr>
          <w:t>b</w:t>
        </w:r>
        <w:r>
          <w:t>lac</w:t>
        </w:r>
        <w:r>
          <w:rPr>
            <w:spacing w:val="-1"/>
          </w:rPr>
          <w:t>k</w:t>
        </w:r>
        <w:r>
          <w:rPr>
            <w:spacing w:val="2"/>
          </w:rPr>
          <w:t>t</w:t>
        </w:r>
        <w:r>
          <w:rPr>
            <w:spacing w:val="-1"/>
          </w:rPr>
          <w:t>@</w:t>
        </w:r>
        <w:r>
          <w:rPr>
            <w:spacing w:val="2"/>
          </w:rPr>
          <w:t>l</w:t>
        </w:r>
        <w:r>
          <w:t>i</w:t>
        </w:r>
        <w:r>
          <w:rPr>
            <w:spacing w:val="1"/>
          </w:rPr>
          <w:t>n</w:t>
        </w:r>
        <w:r>
          <w:rPr>
            <w:spacing w:val="-1"/>
          </w:rPr>
          <w:t>n</w:t>
        </w:r>
        <w:r>
          <w:rPr>
            <w:spacing w:val="1"/>
          </w:rPr>
          <w:t>b</w:t>
        </w:r>
        <w:r>
          <w:t>e</w:t>
        </w:r>
        <w:r>
          <w:rPr>
            <w:spacing w:val="-1"/>
          </w:rPr>
          <w:t>n</w:t>
        </w:r>
        <w:r>
          <w:t>t</w:t>
        </w:r>
        <w:r>
          <w:rPr>
            <w:spacing w:val="3"/>
          </w:rPr>
          <w:t>o</w:t>
        </w:r>
        <w:r>
          <w:rPr>
            <w:spacing w:val="-1"/>
          </w:rPr>
          <w:t>n</w:t>
        </w:r>
        <w:r>
          <w:t>.e</w:t>
        </w:r>
        <w:r>
          <w:rPr>
            <w:spacing w:val="1"/>
          </w:rPr>
          <w:t>d</w:t>
        </w:r>
        <w:r>
          <w:t>u</w:t>
        </w:r>
      </w:hyperlink>
      <w:r>
        <w:t xml:space="preserve">                                                                              </w:t>
      </w:r>
      <w:r>
        <w:rPr>
          <w:spacing w:val="31"/>
        </w:rPr>
        <w:t xml:space="preserve"> </w:t>
      </w:r>
      <w:r>
        <w:t>MW</w:t>
      </w:r>
      <w:r>
        <w:rPr>
          <w:spacing w:val="-2"/>
        </w:rPr>
        <w:t>F 1:00pm-1:50pm</w:t>
      </w:r>
    </w:p>
    <w:p w:rsidR="0085567C" w:rsidRDefault="00F808FB">
      <w:pPr>
        <w:ind w:left="100"/>
      </w:pPr>
      <w:r>
        <w:t>O</w:t>
      </w:r>
      <w:r>
        <w:rPr>
          <w:spacing w:val="1"/>
        </w:rPr>
        <w:t>f</w:t>
      </w:r>
      <w:r>
        <w:rPr>
          <w:spacing w:val="-2"/>
        </w:rPr>
        <w:t>f</w:t>
      </w:r>
      <w:r>
        <w:t>ice:</w:t>
      </w:r>
      <w:r>
        <w:rPr>
          <w:spacing w:val="-5"/>
        </w:rPr>
        <w:t xml:space="preserve"> </w:t>
      </w:r>
      <w:r>
        <w:rPr>
          <w:spacing w:val="1"/>
        </w:rPr>
        <w:t>SSH 204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  <w:t xml:space="preserve">  </w:t>
      </w:r>
      <w:r>
        <w:rPr>
          <w:spacing w:val="2"/>
        </w:rPr>
        <w:t>RCH 207</w:t>
      </w:r>
      <w:r>
        <w:rPr>
          <w:spacing w:val="2"/>
        </w:rPr>
        <w:tab/>
      </w:r>
      <w:r>
        <w:rPr>
          <w:spacing w:val="2"/>
        </w:rPr>
        <w:tab/>
      </w:r>
    </w:p>
    <w:p w:rsidR="0085567C" w:rsidRDefault="00F808FB">
      <w:pPr>
        <w:ind w:left="100"/>
      </w:pPr>
      <w: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:  </w:t>
      </w:r>
      <w:r>
        <w:rPr>
          <w:spacing w:val="8"/>
        </w:rPr>
        <w:t xml:space="preserve"> </w:t>
      </w:r>
      <w:r>
        <w:t>Noon – 12:50 pm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ppo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85567C" w:rsidRDefault="0085567C">
      <w:pPr>
        <w:spacing w:before="13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  <w:spacing w:val="-1"/>
        </w:rPr>
        <w:t>I</w:t>
      </w:r>
      <w:r>
        <w:rPr>
          <w:b/>
        </w:rPr>
        <w:t>. C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2"/>
        </w:rPr>
        <w:t>S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A</w:t>
      </w:r>
      <w:r>
        <w:rPr>
          <w:b/>
          <w:spacing w:val="-1"/>
        </w:rPr>
        <w:t>TE</w:t>
      </w:r>
      <w:r>
        <w:rPr>
          <w:b/>
        </w:rPr>
        <w:t>RI</w:t>
      </w:r>
      <w:r>
        <w:rPr>
          <w:b/>
          <w:spacing w:val="2"/>
        </w:rPr>
        <w:t>A</w:t>
      </w:r>
      <w:r>
        <w:rPr>
          <w:b/>
          <w:spacing w:val="-1"/>
        </w:rPr>
        <w:t>L</w:t>
      </w:r>
      <w:r>
        <w:rPr>
          <w:b/>
        </w:rPr>
        <w:t>S</w:t>
      </w:r>
    </w:p>
    <w:p w:rsidR="0085567C" w:rsidRDefault="00F808FB">
      <w:pPr>
        <w:spacing w:line="220" w:lineRule="exact"/>
        <w:ind w:left="100"/>
      </w:pP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ired</w:t>
      </w:r>
      <w:r>
        <w:rPr>
          <w:spacing w:val="-5"/>
        </w:rPr>
        <w:t xml:space="preserve"> </w:t>
      </w:r>
      <w:r>
        <w:t>te</w:t>
      </w:r>
      <w:r>
        <w:rPr>
          <w:spacing w:val="-1"/>
        </w:rPr>
        <w:t>x</w:t>
      </w:r>
      <w:r>
        <w:t>t</w:t>
      </w:r>
      <w:r>
        <w:rPr>
          <w:spacing w:val="1"/>
        </w:rPr>
        <w:t>boo</w:t>
      </w:r>
      <w:r>
        <w:rPr>
          <w:spacing w:val="-1"/>
        </w:rPr>
        <w:t>k</w:t>
      </w:r>
      <w:r>
        <w:rPr>
          <w:spacing w:val="2"/>
        </w:rPr>
        <w:t>s</w:t>
      </w:r>
      <w:r>
        <w:t>:</w:t>
      </w:r>
      <w:r>
        <w:rPr>
          <w:spacing w:val="-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Sa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 xml:space="preserve">I </w:t>
      </w:r>
      <w:r>
        <w:rPr>
          <w:i/>
          <w:spacing w:val="1"/>
        </w:rPr>
        <w:t>Sa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spacing w:val="1"/>
        </w:rPr>
        <w:t>2</w:t>
      </w:r>
      <w:r>
        <w:t>E.</w:t>
      </w:r>
      <w:r>
        <w:rPr>
          <w:spacing w:val="-2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>t</w:t>
      </w:r>
      <w:r>
        <w:rPr>
          <w:i/>
        </w:rPr>
        <w:t>tle</w:t>
      </w:r>
      <w:r>
        <w:rPr>
          <w:i/>
          <w:spacing w:val="-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g</w:t>
      </w:r>
      <w:r>
        <w:rPr>
          <w:i/>
          <w:spacing w:val="1"/>
        </w:rPr>
        <w:t>u</w:t>
      </w:r>
      <w:r>
        <w:rPr>
          <w:i/>
        </w:rPr>
        <w:t>ll</w:t>
      </w:r>
      <w:r>
        <w:rPr>
          <w:i/>
          <w:spacing w:val="-6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an</w:t>
      </w:r>
      <w:r>
        <w:rPr>
          <w:i/>
          <w:spacing w:val="-1"/>
        </w:rPr>
        <w:t>db</w:t>
      </w:r>
      <w:r>
        <w:rPr>
          <w:i/>
          <w:spacing w:val="1"/>
        </w:rPr>
        <w:t>oo</w:t>
      </w:r>
      <w:r>
        <w:rPr>
          <w:i/>
        </w:rPr>
        <w:t>k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  <w:spacing w:val="1"/>
        </w:rPr>
        <w:t>ed</w:t>
      </w:r>
      <w:r>
        <w:rPr>
          <w:i/>
        </w:rPr>
        <w:t>.</w:t>
      </w:r>
      <w:r>
        <w:rPr>
          <w:i/>
          <w:spacing w:val="1"/>
        </w:rPr>
        <w:t>)</w:t>
      </w:r>
      <w:r>
        <w:t>: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icti</w:t>
      </w:r>
      <w:r>
        <w:rPr>
          <w:spacing w:val="3"/>
        </w:rPr>
        <w:t>o</w:t>
      </w:r>
      <w:r>
        <w:rPr>
          <w:spacing w:val="-1"/>
        </w:rPr>
        <w:t>n</w:t>
      </w:r>
      <w:r>
        <w:t>a</w:t>
      </w:r>
      <w:r>
        <w:rPr>
          <w:spacing w:val="3"/>
        </w:rPr>
        <w:t>r</w:t>
      </w:r>
      <w:r>
        <w:t>y</w:t>
      </w:r>
    </w:p>
    <w:p w:rsidR="0085567C" w:rsidRDefault="00F808FB">
      <w:pPr>
        <w:ind w:left="100"/>
      </w:pP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 t</w:t>
      </w:r>
      <w:r>
        <w:rPr>
          <w:spacing w:val="-1"/>
        </w:rPr>
        <w:t>h</w:t>
      </w:r>
      <w:r>
        <w:t>es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s</w:t>
      </w:r>
      <w:r>
        <w:t>.</w:t>
      </w:r>
    </w:p>
    <w:p w:rsidR="0085567C" w:rsidRDefault="0085567C">
      <w:pPr>
        <w:spacing w:before="16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  <w:spacing w:val="-1"/>
        </w:rPr>
        <w:t>II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UR</w:t>
      </w:r>
      <w:r>
        <w:rPr>
          <w:b/>
          <w:spacing w:val="2"/>
        </w:rPr>
        <w:t>S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-1"/>
        </w:rPr>
        <w:t>T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S</w:t>
      </w:r>
    </w:p>
    <w:p w:rsidR="0085567C" w:rsidRDefault="00F808FB">
      <w:pPr>
        <w:spacing w:line="220" w:lineRule="exact"/>
        <w:ind w:left="100"/>
      </w:pP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t>lea</w:t>
      </w:r>
      <w:r>
        <w:rPr>
          <w:spacing w:val="1"/>
        </w:rPr>
        <w:t>r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a</w:t>
      </w:r>
      <w:r>
        <w:rPr>
          <w:spacing w:val="1"/>
        </w:rPr>
        <w:t>c</w:t>
      </w:r>
      <w:r>
        <w:t>tice,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pp</w:t>
      </w:r>
      <w:r>
        <w:t>ly</w:t>
      </w:r>
    </w:p>
    <w:p w:rsidR="0085567C" w:rsidRDefault="00F808FB">
      <w:pPr>
        <w:spacing w:before="1"/>
        <w:ind w:left="100"/>
      </w:pP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5"/>
        </w:rPr>
        <w:t>w</w:t>
      </w:r>
      <w:r>
        <w:rPr>
          <w:spacing w:val="1"/>
        </w:rPr>
        <w:t>r</w:t>
      </w:r>
      <w:r>
        <w:rPr>
          <w:spacing w:val="2"/>
        </w:rPr>
        <w:t>i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</w:p>
    <w:p w:rsidR="0085567C" w:rsidRDefault="00F808FB">
      <w:pPr>
        <w:ind w:left="100"/>
      </w:pPr>
      <w:r>
        <w:rPr>
          <w:spacing w:val="1"/>
        </w:rPr>
        <w:t>1</w:t>
      </w:r>
      <w:r>
        <w:t>. F</w:t>
      </w:r>
      <w:r>
        <w:rPr>
          <w:spacing w:val="1"/>
        </w:rPr>
        <w:t>o</w:t>
      </w:r>
      <w:r>
        <w:t>c</w:t>
      </w:r>
      <w:r>
        <w:rPr>
          <w:spacing w:val="-1"/>
        </w:rPr>
        <w:t>us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ai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d</w:t>
      </w:r>
      <w:r>
        <w:t>ea</w:t>
      </w:r>
    </w:p>
    <w:p w:rsidR="0085567C" w:rsidRDefault="00F808FB">
      <w:pPr>
        <w:ind w:left="100"/>
      </w:pPr>
      <w:r>
        <w:rPr>
          <w:spacing w:val="1"/>
        </w:rPr>
        <w:t>2</w:t>
      </w:r>
      <w:r>
        <w:t>. 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in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d</w:t>
      </w:r>
      <w:r>
        <w:t>ea</w:t>
      </w:r>
    </w:p>
    <w:p w:rsidR="0085567C" w:rsidRDefault="00F808FB">
      <w:pPr>
        <w:ind w:left="100"/>
      </w:pPr>
      <w:r>
        <w:t>a. Gat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</w:p>
    <w:p w:rsidR="0085567C" w:rsidRDefault="00F808FB">
      <w:pPr>
        <w:ind w:left="100"/>
      </w:pPr>
      <w:r>
        <w:rPr>
          <w:spacing w:val="1"/>
        </w:rPr>
        <w:t>b</w:t>
      </w:r>
      <w:r>
        <w:t>. Gat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x</w:t>
      </w:r>
      <w:r>
        <w:t>te</w:t>
      </w:r>
      <w:r>
        <w:rPr>
          <w:spacing w:val="3"/>
        </w:rPr>
        <w:t>r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pr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3"/>
        </w:rPr>
        <w:t>r</w:t>
      </w:r>
      <w:r>
        <w:rPr>
          <w:spacing w:val="-1"/>
        </w:rPr>
        <w:t>y</w:t>
      </w:r>
      <w:r>
        <w:t>/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18"/>
        </w:rPr>
        <w:t xml:space="preserve"> </w:t>
      </w:r>
      <w:r>
        <w:rPr>
          <w:spacing w:val="1"/>
        </w:rPr>
        <w:t>r</w:t>
      </w:r>
      <w:r>
        <w:t>ese</w:t>
      </w:r>
      <w:r>
        <w:rPr>
          <w:spacing w:val="3"/>
        </w:rPr>
        <w:t>a</w:t>
      </w:r>
      <w:r>
        <w:rPr>
          <w:spacing w:val="1"/>
        </w:rPr>
        <w:t>r</w:t>
      </w:r>
      <w:r>
        <w:t>ch</w:t>
      </w:r>
    </w:p>
    <w:p w:rsidR="0085567C" w:rsidRDefault="00F808FB">
      <w:pPr>
        <w:spacing w:line="220" w:lineRule="exact"/>
        <w:ind w:left="100"/>
      </w:pPr>
      <w:r>
        <w:rPr>
          <w:spacing w:val="1"/>
        </w:rPr>
        <w:t>3</w:t>
      </w:r>
      <w:r>
        <w:t>. O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ati</w:t>
      </w:r>
      <w:r>
        <w:rPr>
          <w:spacing w:val="1"/>
        </w:rPr>
        <w:t>o</w:t>
      </w:r>
      <w:r>
        <w:t>n</w:t>
      </w:r>
    </w:p>
    <w:p w:rsidR="0085567C" w:rsidRDefault="00F808FB">
      <w:pPr>
        <w:ind w:left="100"/>
      </w:pPr>
      <w:r>
        <w:rPr>
          <w:spacing w:val="1"/>
        </w:rPr>
        <w:t>4</w:t>
      </w:r>
      <w:r>
        <w:t>. D</w:t>
      </w:r>
      <w:r>
        <w:rPr>
          <w:spacing w:val="1"/>
        </w:rPr>
        <w:t>r</w:t>
      </w:r>
      <w:r>
        <w:t>a</w:t>
      </w:r>
      <w:r>
        <w:rPr>
          <w:spacing w:val="-1"/>
        </w:rPr>
        <w:t>f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</w:p>
    <w:p w:rsidR="0085567C" w:rsidRDefault="00F808FB">
      <w:pPr>
        <w:ind w:left="100"/>
      </w:pPr>
      <w:r>
        <w:rPr>
          <w:spacing w:val="1"/>
        </w:rPr>
        <w:t>5</w:t>
      </w:r>
      <w:r>
        <w:t xml:space="preserve">. 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d</w:t>
      </w:r>
      <w:r>
        <w:t>iting</w:t>
      </w:r>
    </w:p>
    <w:p w:rsidR="0085567C" w:rsidRDefault="00F808FB">
      <w:pPr>
        <w:ind w:left="100"/>
      </w:pPr>
      <w:r>
        <w:rPr>
          <w:spacing w:val="1"/>
        </w:rPr>
        <w:t>6</w:t>
      </w:r>
      <w:r>
        <w:t>. D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ed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ati</w:t>
      </w:r>
      <w:r>
        <w:rPr>
          <w:spacing w:val="3"/>
        </w:rPr>
        <w:t>o</w:t>
      </w:r>
      <w:r>
        <w:t>n</w:t>
      </w:r>
    </w:p>
    <w:p w:rsidR="0085567C" w:rsidRDefault="00F808FB">
      <w:pPr>
        <w:ind w:left="100"/>
      </w:pPr>
      <w:r>
        <w:rPr>
          <w:spacing w:val="2"/>
        </w:rPr>
        <w:t>B</w:t>
      </w:r>
      <w:r>
        <w:t>.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r</w:t>
      </w:r>
      <w: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rpo</w:t>
      </w:r>
      <w:r>
        <w:rPr>
          <w:spacing w:val="-1"/>
        </w:rPr>
        <w:t>s</w:t>
      </w:r>
      <w:r>
        <w:t>es</w:t>
      </w:r>
    </w:p>
    <w:p w:rsidR="0085567C" w:rsidRDefault="00F808FB">
      <w:pPr>
        <w:spacing w:line="220" w:lineRule="exact"/>
        <w:ind w:left="100"/>
      </w:pPr>
      <w:r>
        <w:rPr>
          <w:spacing w:val="1"/>
        </w:rPr>
        <w:t>1</w:t>
      </w:r>
      <w:r>
        <w:t xml:space="preserve">. </w:t>
      </w:r>
      <w:r>
        <w:rPr>
          <w:spacing w:val="1"/>
        </w:rPr>
        <w:t>Wr</w:t>
      </w:r>
      <w:r>
        <w:t>iti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ce</w:t>
      </w:r>
    </w:p>
    <w:p w:rsidR="0085567C" w:rsidRDefault="00F808FB">
      <w:pPr>
        <w:ind w:left="100"/>
      </w:pPr>
      <w:r>
        <w:rPr>
          <w:spacing w:val="1"/>
        </w:rPr>
        <w:t>2</w:t>
      </w:r>
      <w:r>
        <w:t xml:space="preserve">. </w:t>
      </w:r>
      <w:r>
        <w:rPr>
          <w:spacing w:val="1"/>
        </w:rPr>
        <w:t>Wr</w:t>
      </w:r>
      <w:r>
        <w:t>iti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nv</w:t>
      </w:r>
      <w:r>
        <w:rPr>
          <w:spacing w:val="3"/>
        </w:rPr>
        <w:t>e</w:t>
      </w:r>
      <w:r>
        <w:t>y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</w:p>
    <w:p w:rsidR="0085567C" w:rsidRDefault="00F808FB">
      <w:pPr>
        <w:ind w:left="100"/>
        <w:sectPr w:rsidR="0085567C">
          <w:pgSz w:w="12240" w:h="15840"/>
          <w:pgMar w:top="1480" w:right="1620" w:bottom="280" w:left="1340" w:header="720" w:footer="720" w:gutter="0"/>
          <w:cols w:space="720"/>
        </w:sectPr>
      </w:pPr>
      <w:r>
        <w:rPr>
          <w:spacing w:val="-1"/>
        </w:rPr>
        <w:t>C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t>li</w:t>
      </w:r>
      <w:r>
        <w:rPr>
          <w:spacing w:val="-1"/>
        </w:rPr>
        <w:t>sh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ica</w:t>
      </w:r>
      <w:r>
        <w:rPr>
          <w:spacing w:val="3"/>
          <w:w w:val="99"/>
        </w:rPr>
        <w:t>l</w:t>
      </w:r>
      <w:r>
        <w:rPr>
          <w:w w:val="99"/>
        </w:rPr>
        <w:t>/</w:t>
      </w:r>
      <w:r>
        <w:rPr>
          <w:spacing w:val="1"/>
          <w:w w:val="99"/>
        </w:rPr>
        <w:t>or</w:t>
      </w:r>
      <w:r>
        <w:rPr>
          <w:spacing w:val="-1"/>
          <w:w w:val="99"/>
        </w:rPr>
        <w:t>g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izati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1"/>
        </w:rPr>
        <w:t>s</w:t>
      </w:r>
      <w:r>
        <w:t>2</w:t>
      </w:r>
    </w:p>
    <w:p w:rsidR="0085567C" w:rsidRDefault="00F808FB">
      <w:pPr>
        <w:spacing w:before="73"/>
        <w:ind w:left="100"/>
      </w:pPr>
      <w:r>
        <w:rPr>
          <w:b/>
          <w:spacing w:val="-1"/>
        </w:rPr>
        <w:lastRenderedPageBreak/>
        <w:t>III</w:t>
      </w:r>
      <w:r>
        <w:rPr>
          <w:b/>
        </w:rPr>
        <w:t xml:space="preserve">. </w:t>
      </w:r>
      <w:r>
        <w:rPr>
          <w:b/>
          <w:spacing w:val="-1"/>
        </w:rPr>
        <w:t>G</w:t>
      </w:r>
      <w:r>
        <w:rPr>
          <w:b/>
        </w:rPr>
        <w:t>RA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  <w:spacing w:val="2"/>
        </w:rPr>
        <w:t>N</w:t>
      </w:r>
      <w:r>
        <w:rPr>
          <w:b/>
        </w:rPr>
        <w:t>G</w:t>
      </w:r>
      <w:r>
        <w:rPr>
          <w:b/>
          <w:spacing w:val="-11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2"/>
        </w:rPr>
        <w:t>S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ASS</w:t>
      </w:r>
      <w:r>
        <w:rPr>
          <w:b/>
          <w:spacing w:val="1"/>
        </w:rPr>
        <w:t>I</w:t>
      </w:r>
      <w:r>
        <w:rPr>
          <w:b/>
          <w:spacing w:val="-1"/>
        </w:rPr>
        <w:t>G</w:t>
      </w:r>
      <w:r>
        <w:rPr>
          <w:b/>
        </w:rPr>
        <w:t>N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2"/>
        </w:rPr>
        <w:t>T</w:t>
      </w:r>
      <w:r>
        <w:rPr>
          <w:b/>
        </w:rPr>
        <w:t>S</w:t>
      </w:r>
      <w:r>
        <w:rPr>
          <w:b/>
          <w:spacing w:val="-12"/>
        </w:rPr>
        <w:t xml:space="preserve"> </w:t>
      </w:r>
      <w:r>
        <w:rPr>
          <w:spacing w:val="1"/>
        </w:rPr>
        <w:t>(70</w:t>
      </w:r>
      <w:r>
        <w:t>%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t>= class</w:t>
      </w:r>
      <w:r>
        <w:rPr>
          <w:spacing w:val="-2"/>
        </w:rPr>
        <w:t xml:space="preserve"> w</w:t>
      </w:r>
      <w:r>
        <w:rPr>
          <w:spacing w:val="1"/>
        </w:rPr>
        <w:t>or</w:t>
      </w:r>
      <w:r>
        <w:t>k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or</w:t>
      </w:r>
      <w:r>
        <w:rPr>
          <w:spacing w:val="-3"/>
        </w:rP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</w:t>
      </w:r>
      <w:r>
        <w:rPr>
          <w:spacing w:val="1"/>
        </w:rPr>
        <w:t>o</w:t>
      </w:r>
      <w:r>
        <w:rPr>
          <w:spacing w:val="-2"/>
        </w:rPr>
        <w:t>!</w:t>
      </w:r>
      <w:r>
        <w:t>)</w:t>
      </w:r>
    </w:p>
    <w:p w:rsidR="0085567C" w:rsidRDefault="00F808FB">
      <w:pPr>
        <w:spacing w:before="1"/>
        <w:ind w:left="100"/>
      </w:pP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2"/>
        </w:rPr>
        <w:t>-</w:t>
      </w:r>
      <w:r>
        <w:t>cl</w:t>
      </w:r>
      <w:r>
        <w:rPr>
          <w:spacing w:val="3"/>
        </w:rPr>
        <w:t>a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tici</w:t>
      </w:r>
      <w:r>
        <w:rPr>
          <w:spacing w:val="1"/>
        </w:rPr>
        <w:t>p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(p</w:t>
      </w:r>
      <w:r>
        <w:t>e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/e</w:t>
      </w:r>
      <w:r>
        <w:rPr>
          <w:spacing w:val="1"/>
        </w:rPr>
        <w:t>d</w:t>
      </w:r>
      <w:r>
        <w:t>i</w:t>
      </w:r>
      <w:r>
        <w:rPr>
          <w:spacing w:val="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5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i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w</w:t>
      </w:r>
      <w:r>
        <w:t>o</w:t>
      </w:r>
      <w:r>
        <w:rPr>
          <w:spacing w:val="-2"/>
        </w:rPr>
        <w:t xml:space="preserve"> </w:t>
      </w:r>
      <w:r>
        <w:t>li</w:t>
      </w:r>
      <w:r>
        <w:rPr>
          <w:spacing w:val="1"/>
        </w:rPr>
        <w:t>br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spacing w:val="2"/>
        </w:rPr>
        <w:t>s</w:t>
      </w:r>
      <w:r>
        <w:t>’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s</w:t>
      </w:r>
    </w:p>
    <w:p w:rsidR="0085567C" w:rsidRDefault="00F808FB">
      <w:pPr>
        <w:ind w:left="100"/>
      </w:pP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ed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R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"/>
        </w:rPr>
        <w:t>s</w:t>
      </w:r>
      <w:r>
        <w:rPr>
          <w:spacing w:val="-1"/>
        </w:rPr>
        <w:t>k</w:t>
      </w:r>
      <w:r>
        <w:t>.</w:t>
      </w:r>
    </w:p>
    <w:p w:rsidR="0085567C" w:rsidRDefault="00F808FB">
      <w:pPr>
        <w:spacing w:line="220" w:lineRule="exact"/>
        <w:ind w:left="100"/>
      </w:pPr>
      <w:r>
        <w:rPr>
          <w:spacing w:val="1"/>
        </w:rPr>
        <w:t>B</w:t>
      </w:r>
      <w:r>
        <w:t>.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(5</w:t>
      </w:r>
      <w:r>
        <w:rPr>
          <w:spacing w:val="3"/>
        </w:rPr>
        <w:t>0</w:t>
      </w:r>
      <w:r>
        <w:rPr>
          <w:spacing w:val="-2"/>
        </w:rPr>
        <w:t>-</w:t>
      </w:r>
      <w:r>
        <w:rPr>
          <w:spacing w:val="1"/>
        </w:rPr>
        <w:t>10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a</w:t>
      </w:r>
      <w:r>
        <w:t>c</w:t>
      </w:r>
      <w:r>
        <w:rPr>
          <w:spacing w:val="-1"/>
        </w:rPr>
        <w:t>h</w:t>
      </w:r>
      <w:r>
        <w:rPr>
          <w:spacing w:val="1"/>
        </w:rPr>
        <w:t>)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40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m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 c</w:t>
      </w:r>
      <w:r>
        <w:rPr>
          <w:spacing w:val="1"/>
        </w:rPr>
        <w:t>e</w:t>
      </w:r>
      <w:r>
        <w:rPr>
          <w:spacing w:val="-1"/>
        </w:rPr>
        <w:t>n</w:t>
      </w:r>
      <w:r>
        <w:t>tral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 xml:space="preserve">f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rPr>
          <w:spacing w:val="-1"/>
        </w:rPr>
        <w:t>s</w:t>
      </w:r>
      <w:r>
        <w:t>e.</w:t>
      </w:r>
    </w:p>
    <w:p w:rsidR="0085567C" w:rsidRDefault="00F808FB">
      <w:pPr>
        <w:ind w:left="100"/>
      </w:pPr>
      <w:r>
        <w:rPr>
          <w:spacing w:val="1"/>
        </w:rPr>
        <w:t>1</w:t>
      </w:r>
      <w:r>
        <w:t xml:space="preserve">. </w:t>
      </w:r>
      <w:r>
        <w:rPr>
          <w:b/>
        </w:rPr>
        <w:t>Aut</w:t>
      </w:r>
      <w:r>
        <w:rPr>
          <w:b/>
          <w:spacing w:val="1"/>
        </w:rPr>
        <w:t>o</w:t>
      </w:r>
      <w:r>
        <w:rPr>
          <w:b/>
        </w:rPr>
        <w:t>bio</w:t>
      </w:r>
      <w:r>
        <w:rPr>
          <w:b/>
          <w:spacing w:val="1"/>
        </w:rPr>
        <w:t>g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p</w:t>
      </w:r>
      <w:r>
        <w:rPr>
          <w:b/>
          <w:spacing w:val="-1"/>
        </w:rPr>
        <w:t>h</w:t>
      </w:r>
      <w:r>
        <w:rPr>
          <w:b/>
        </w:rPr>
        <w:t>ic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1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>ss</w:t>
      </w:r>
      <w:r>
        <w:rPr>
          <w:b/>
          <w:spacing w:val="1"/>
        </w:rPr>
        <w:t>a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p</w:t>
      </w:r>
      <w:r>
        <w:rPr>
          <w:spacing w:val="1"/>
        </w:rPr>
        <w:t>re</w:t>
      </w:r>
      <w:r>
        <w:rPr>
          <w:spacing w:val="-2"/>
        </w:rPr>
        <w:t>-</w:t>
      </w:r>
      <w:r>
        <w:t>test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po</w:t>
      </w:r>
      <w:r>
        <w:rPr>
          <w:spacing w:val="-1"/>
        </w:rPr>
        <w:t>s</w:t>
      </w:r>
      <w:r>
        <w:t>t</w:t>
      </w:r>
      <w:r>
        <w:rPr>
          <w:spacing w:val="-2"/>
        </w:rPr>
        <w:t>-</w:t>
      </w:r>
      <w:r>
        <w:t>t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)</w:t>
      </w:r>
    </w:p>
    <w:p w:rsidR="0085567C" w:rsidRDefault="00F808FB">
      <w:pPr>
        <w:ind w:left="100"/>
      </w:pPr>
      <w:r>
        <w:rPr>
          <w:spacing w:val="1"/>
        </w:rPr>
        <w:t>2</w:t>
      </w:r>
      <w:r>
        <w:t xml:space="preserve">. </w:t>
      </w:r>
      <w:r>
        <w:rPr>
          <w:b/>
        </w:rPr>
        <w:t>Descrip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of</w:t>
      </w:r>
      <w:r>
        <w:rPr>
          <w:b/>
        </w:rPr>
        <w:t>ile</w:t>
      </w:r>
      <w:r>
        <w:rPr>
          <w:b/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3"/>
        </w:rPr>
        <w:t>r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-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(or</w:t>
      </w:r>
      <w:r>
        <w:t>i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)</w:t>
      </w:r>
    </w:p>
    <w:p w:rsidR="0085567C" w:rsidRDefault="00F808FB">
      <w:pPr>
        <w:ind w:left="100"/>
      </w:pPr>
      <w:r>
        <w:rPr>
          <w:spacing w:val="1"/>
        </w:rPr>
        <w:t>3</w:t>
      </w:r>
      <w:r>
        <w:t xml:space="preserve">.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ncept</w:t>
      </w:r>
      <w:r>
        <w:rPr>
          <w:b/>
          <w:spacing w:val="-6"/>
        </w:rPr>
        <w:t xml:space="preserve"> </w:t>
      </w:r>
      <w:r>
        <w:rPr>
          <w:b/>
        </w:rPr>
        <w:t>Descrip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9"/>
        </w:rPr>
        <w:t xml:space="preserve"> 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(o</w:t>
      </w:r>
      <w:r>
        <w:t>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elie</w:t>
      </w:r>
      <w:r>
        <w:rPr>
          <w:spacing w:val="-1"/>
        </w:rPr>
        <w:t>f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-1"/>
        </w:rPr>
        <w:t>n</w:t>
      </w:r>
      <w:r>
        <w:t>ci</w:t>
      </w:r>
      <w:r>
        <w:rPr>
          <w:spacing w:val="1"/>
        </w:rPr>
        <w:t>p</w:t>
      </w:r>
      <w:r>
        <w:t>le)</w:t>
      </w:r>
    </w:p>
    <w:p w:rsidR="0085567C" w:rsidRDefault="00F808FB">
      <w:pPr>
        <w:ind w:left="100" w:right="112"/>
      </w:pPr>
      <w:r>
        <w:rPr>
          <w:spacing w:val="1"/>
        </w:rPr>
        <w:t>4</w:t>
      </w:r>
      <w:r>
        <w:t>. A</w:t>
      </w:r>
      <w:r>
        <w:rPr>
          <w:spacing w:val="-3"/>
        </w:rPr>
        <w:t xml:space="preserve"> </w:t>
      </w:r>
      <w:r>
        <w:rPr>
          <w:spacing w:val="1"/>
          <w:w w:val="99"/>
        </w:rPr>
        <w:t>prob</w:t>
      </w:r>
      <w:r>
        <w:rPr>
          <w:w w:val="99"/>
        </w:rPr>
        <w:t>le</w:t>
      </w:r>
      <w:r>
        <w:rPr>
          <w:spacing w:val="-4"/>
          <w:w w:val="99"/>
        </w:rPr>
        <w:t>m</w:t>
      </w:r>
      <w:r>
        <w:rPr>
          <w:spacing w:val="2"/>
          <w:w w:val="99"/>
        </w:rPr>
        <w:t>/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u</w:t>
      </w:r>
      <w:r>
        <w:rPr>
          <w:w w:val="99"/>
        </w:rPr>
        <w:t>ati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/c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it</w:t>
      </w:r>
      <w:r>
        <w:rPr>
          <w:spacing w:val="2"/>
          <w:w w:val="99"/>
        </w:rPr>
        <w:t>i</w:t>
      </w:r>
      <w:r>
        <w:rPr>
          <w:spacing w:val="1"/>
          <w:w w:val="99"/>
        </w:rPr>
        <w:t>o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or</w:t>
      </w:r>
      <w:r>
        <w:rPr>
          <w:w w:val="99"/>
        </w:rPr>
        <w:t>ie</w:t>
      </w:r>
      <w:r>
        <w:rPr>
          <w:spacing w:val="-1"/>
          <w:w w:val="99"/>
        </w:rPr>
        <w:t>n</w:t>
      </w:r>
      <w:r>
        <w:rPr>
          <w:w w:val="99"/>
        </w:rPr>
        <w:t>ted</w:t>
      </w:r>
      <w:r>
        <w:rPr>
          <w:spacing w:val="3"/>
          <w:w w:val="99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a</w:t>
      </w:r>
      <w:r>
        <w:rPr>
          <w:b/>
          <w:spacing w:val="2"/>
        </w:rPr>
        <w:t>u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1"/>
        </w:rPr>
        <w:t>y</w:t>
      </w:r>
      <w:r>
        <w:rPr>
          <w:b/>
          <w:spacing w:val="-1"/>
        </w:rPr>
        <w:t>s</w:t>
      </w:r>
      <w:r>
        <w:rPr>
          <w:b/>
        </w:rPr>
        <w:t>is</w:t>
      </w:r>
      <w:r>
        <w:rPr>
          <w:b/>
          <w:spacing w:val="-8"/>
        </w:rPr>
        <w:t xml:space="preserve"> </w:t>
      </w:r>
      <w:r>
        <w:rPr>
          <w:b/>
          <w:spacing w:val="3"/>
        </w:rPr>
        <w:t>a</w:t>
      </w:r>
      <w:r>
        <w:rPr>
          <w:b/>
        </w:rPr>
        <w:t>nd</w:t>
      </w:r>
      <w:r>
        <w:rPr>
          <w:b/>
          <w:spacing w:val="-4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o</w:t>
      </w:r>
      <w:r>
        <w:rPr>
          <w:b/>
        </w:rPr>
        <w:t>luti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7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-1"/>
        </w:rPr>
        <w:t>s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5"/>
        </w:rPr>
        <w:t xml:space="preserve"> 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tati</w:t>
      </w:r>
      <w:r>
        <w:rPr>
          <w:spacing w:val="1"/>
        </w:rPr>
        <w:t>o</w:t>
      </w:r>
      <w:r>
        <w:rPr>
          <w:spacing w:val="-1"/>
        </w:rPr>
        <w:t>n</w:t>
      </w:r>
      <w:r>
        <w:t>)</w:t>
      </w:r>
    </w:p>
    <w:p w:rsidR="0085567C" w:rsidRDefault="00F808FB">
      <w:pPr>
        <w:spacing w:line="220" w:lineRule="exact"/>
        <w:ind w:left="100" w:right="68"/>
      </w:pPr>
      <w:r>
        <w:rPr>
          <w:spacing w:val="-1"/>
        </w:rPr>
        <w:t>C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lio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por</w:t>
      </w:r>
      <w:r>
        <w:t>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>s</w:t>
      </w:r>
      <w:r>
        <w:t>e</w:t>
      </w:r>
      <w:r>
        <w:rPr>
          <w:spacing w:val="-3"/>
        </w:rPr>
        <w:t>m</w:t>
      </w:r>
      <w:r>
        <w:rPr>
          <w:spacing w:val="3"/>
        </w:rPr>
        <w:t>b</w:t>
      </w:r>
      <w:r>
        <w:t>led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s</w:t>
      </w:r>
      <w:r>
        <w:t>ta</w:t>
      </w:r>
      <w:r>
        <w:rPr>
          <w:spacing w:val="1"/>
        </w:rPr>
        <w:t>p</w:t>
      </w:r>
      <w:r>
        <w:t>le</w:t>
      </w:r>
      <w:r>
        <w:rPr>
          <w:spacing w:val="1"/>
        </w:rPr>
        <w:t>d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dr</w:t>
      </w:r>
      <w:r>
        <w:t>a</w:t>
      </w:r>
      <w:r>
        <w:rPr>
          <w:spacing w:val="-1"/>
        </w:rPr>
        <w:t>f</w:t>
      </w:r>
      <w:r>
        <w:t>ts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us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3"/>
        </w:rPr>
        <w:t>b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hu</w:t>
      </w:r>
      <w:r>
        <w:rPr>
          <w:spacing w:val="3"/>
        </w:rPr>
        <w:t>r</w:t>
      </w:r>
      <w:r>
        <w:rPr>
          <w:spacing w:val="7"/>
        </w:rPr>
        <w:t>s</w:t>
      </w:r>
      <w:r>
        <w:rPr>
          <w:spacing w:val="1"/>
        </w:rPr>
        <w:t>d</w:t>
      </w:r>
      <w:r>
        <w:rPr>
          <w:spacing w:val="3"/>
        </w:rPr>
        <w:t>a</w:t>
      </w:r>
      <w:r>
        <w:t xml:space="preserve">y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7</w:t>
      </w:r>
    </w:p>
    <w:p w:rsidR="0085567C" w:rsidRDefault="00F808FB">
      <w:pPr>
        <w:spacing w:line="220" w:lineRule="exact"/>
        <w:ind w:left="100"/>
      </w:pPr>
      <w:r>
        <w:rPr>
          <w:spacing w:val="3"/>
        </w:rPr>
        <w:t>T</w:t>
      </w:r>
      <w:r>
        <w:rPr>
          <w:spacing w:val="1"/>
        </w:rPr>
        <w:t>o</w:t>
      </w:r>
      <w:r>
        <w:t>tal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50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ts</w:t>
      </w:r>
    </w:p>
    <w:p w:rsidR="0085567C" w:rsidRDefault="00F808FB">
      <w:pPr>
        <w:ind w:left="100" w:right="229"/>
      </w:pPr>
      <w:r>
        <w:rPr>
          <w:spacing w:val="2"/>
        </w:rPr>
        <w:t>P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te: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w</w:t>
      </w:r>
      <w:r>
        <w:t>ill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t>m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ich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4"/>
        </w:rPr>
        <w:t>m</w:t>
      </w:r>
      <w:r>
        <w:t>itted</w:t>
      </w:r>
      <w:r>
        <w:rPr>
          <w:spacing w:val="-5"/>
        </w:rPr>
        <w:t xml:space="preserve"> </w:t>
      </w:r>
      <w:r>
        <w:t>wit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or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ate.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h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t>ter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8"/>
        </w:rPr>
        <w:t>t</w:t>
      </w:r>
      <w:r>
        <w:rPr>
          <w:spacing w:val="1"/>
        </w:rPr>
        <w:t>or</w:t>
      </w:r>
      <w:r>
        <w:rPr>
          <w:spacing w:val="-2"/>
        </w:rPr>
        <w:t>-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dr</w:t>
      </w:r>
      <w:r>
        <w:t>a</w:t>
      </w:r>
      <w:r>
        <w:rPr>
          <w:spacing w:val="-1"/>
        </w:rPr>
        <w:t>f</w:t>
      </w:r>
      <w:r>
        <w:t>t</w:t>
      </w:r>
      <w:r>
        <w:rPr>
          <w:spacing w:val="-1"/>
        </w:rPr>
        <w:t>s</w:t>
      </w:r>
      <w:r>
        <w:t>.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 w:right="742"/>
      </w:pPr>
      <w:r>
        <w:rPr>
          <w:b/>
        </w:rPr>
        <w:t>Final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>x</w:t>
      </w:r>
      <w:r>
        <w:rPr>
          <w:b/>
          <w:spacing w:val="3"/>
        </w:rPr>
        <w:t>a</w:t>
      </w:r>
      <w:r>
        <w:rPr>
          <w:b/>
          <w:spacing w:val="-3"/>
        </w:rPr>
        <w:t>m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spacing w:val="1"/>
        </w:rPr>
        <w:t>(30</w:t>
      </w:r>
      <w:r>
        <w:t>%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)</w:t>
      </w:r>
      <w:r>
        <w:t>: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r</w:t>
      </w:r>
      <w:r>
        <w:t>itten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3"/>
        </w:rPr>
        <w:t>e</w:t>
      </w:r>
      <w:r>
        <w:t>ek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t xml:space="preserve">, </w:t>
      </w:r>
      <w:r>
        <w:rPr>
          <w:spacing w:val="-5"/>
        </w:rPr>
        <w:t>w</w:t>
      </w:r>
      <w:r>
        <w:rPr>
          <w:spacing w:val="1"/>
        </w:rPr>
        <w:t>h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t>a c</w:t>
      </w:r>
      <w:r>
        <w:rPr>
          <w:spacing w:val="4"/>
        </w:rPr>
        <w:t>o</w:t>
      </w:r>
      <w:r>
        <w:rPr>
          <w:spacing w:val="-1"/>
        </w:rPr>
        <w:t>mm</w:t>
      </w:r>
      <w:r>
        <w:t>ittee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 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</w:t>
      </w:r>
      <w:r>
        <w:rPr>
          <w:spacing w:val="1"/>
        </w:rPr>
        <w:t>or</w:t>
      </w:r>
      <w:r>
        <w:rPr>
          <w:spacing w:val="-1"/>
        </w:rPr>
        <w:t>s</w:t>
      </w:r>
      <w:r>
        <w:t>.</w:t>
      </w:r>
    </w:p>
    <w:p w:rsidR="0085567C" w:rsidRDefault="0085567C">
      <w:pPr>
        <w:spacing w:before="10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  <w:spacing w:val="-1"/>
        </w:rPr>
        <w:t>G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di</w:t>
      </w:r>
      <w:r>
        <w:rPr>
          <w:b/>
          <w:spacing w:val="-1"/>
        </w:rPr>
        <w:t>n</w:t>
      </w:r>
      <w:r>
        <w:rPr>
          <w:b/>
        </w:rPr>
        <w:t>g</w:t>
      </w:r>
      <w:r>
        <w:rPr>
          <w:b/>
          <w:spacing w:val="-6"/>
        </w:rPr>
        <w:t xml:space="preserve"> </w:t>
      </w:r>
      <w:r>
        <w:rPr>
          <w:b/>
        </w:rPr>
        <w:t>Sc</w:t>
      </w:r>
      <w:r>
        <w:rPr>
          <w:b/>
          <w:spacing w:val="1"/>
        </w:rPr>
        <w:t>a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spacing w:val="1"/>
        </w:rPr>
        <w:t>(p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rPr>
          <w:spacing w:val="1"/>
        </w:rPr>
        <w:t>)</w:t>
      </w:r>
      <w:r>
        <w:t>:</w:t>
      </w:r>
    </w:p>
    <w:p w:rsidR="0085567C" w:rsidRDefault="00F808FB">
      <w:pPr>
        <w:ind w:left="100"/>
        <w:sectPr w:rsidR="0085567C">
          <w:pgSz w:w="12240" w:h="15840"/>
          <w:pgMar w:top="1360" w:right="1500" w:bottom="280" w:left="1340" w:header="720" w:footer="720" w:gutter="0"/>
          <w:cols w:space="720"/>
        </w:sectPr>
      </w:pPr>
      <w:r>
        <w:rPr>
          <w:spacing w:val="1"/>
        </w:rPr>
        <w:t>9</w:t>
      </w:r>
      <w:r>
        <w:t>0 –</w:t>
      </w:r>
      <w:r>
        <w:rPr>
          <w:spacing w:val="-2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8</w:t>
      </w:r>
      <w:r>
        <w:t>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9</w:t>
      </w:r>
      <w:r>
        <w:t>0</w:t>
      </w:r>
      <w:r>
        <w:rPr>
          <w:spacing w:val="-1"/>
        </w:rPr>
        <w:t xml:space="preserve"> </w:t>
      </w:r>
      <w:r>
        <w:t>= B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1"/>
        </w:rPr>
        <w:t>8</w:t>
      </w:r>
      <w:r>
        <w:t>0</w:t>
      </w:r>
      <w:r>
        <w:rPr>
          <w:spacing w:val="-1"/>
        </w:rPr>
        <w:t xml:space="preserve"> </w:t>
      </w:r>
      <w:r>
        <w:t>= C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-1"/>
        </w:rPr>
        <w:t xml:space="preserve"> </w:t>
      </w:r>
      <w:r>
        <w:t>= D3</w:t>
      </w:r>
    </w:p>
    <w:p w:rsidR="0085567C" w:rsidRDefault="00F808FB">
      <w:pPr>
        <w:spacing w:before="78"/>
        <w:ind w:left="100"/>
      </w:pPr>
      <w:r>
        <w:rPr>
          <w:b/>
          <w:spacing w:val="-1"/>
        </w:rPr>
        <w:lastRenderedPageBreak/>
        <w:t>I</w:t>
      </w:r>
      <w:r>
        <w:rPr>
          <w:b/>
        </w:rPr>
        <w:t>V.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1"/>
        </w:rPr>
        <w:t>H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2"/>
        </w:rPr>
        <w:t>W</w:t>
      </w:r>
      <w:r>
        <w:rPr>
          <w:b/>
        </w:rPr>
        <w:t>R</w:t>
      </w:r>
      <w:r>
        <w:rPr>
          <w:b/>
          <w:spacing w:val="2"/>
        </w:rPr>
        <w:t>I</w:t>
      </w:r>
      <w:r>
        <w:rPr>
          <w:b/>
          <w:spacing w:val="-1"/>
        </w:rPr>
        <w:t>TI</w:t>
      </w:r>
      <w:r>
        <w:rPr>
          <w:b/>
          <w:spacing w:val="2"/>
        </w:rPr>
        <w:t>N</w:t>
      </w:r>
      <w:r>
        <w:rPr>
          <w:b/>
        </w:rPr>
        <w:t>G</w:t>
      </w:r>
      <w:r>
        <w:rPr>
          <w:b/>
          <w:spacing w:val="-10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"/>
        </w:rPr>
        <w:t>T</w:t>
      </w:r>
      <w:r>
        <w:rPr>
          <w:b/>
          <w:spacing w:val="3"/>
        </w:rPr>
        <w:t>FO</w:t>
      </w:r>
      <w:r>
        <w:rPr>
          <w:b/>
          <w:spacing w:val="-1"/>
        </w:rPr>
        <w:t>LI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  <w:spacing w:val="3"/>
        </w:rPr>
        <w:t>F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2"/>
        </w:rPr>
        <w:t>E</w:t>
      </w:r>
      <w:r>
        <w:rPr>
          <w:b/>
        </w:rPr>
        <w:t>D</w:t>
      </w:r>
    </w:p>
    <w:p w:rsidR="0085567C" w:rsidRDefault="00F808FB">
      <w:pPr>
        <w:spacing w:line="220" w:lineRule="exact"/>
        <w:ind w:left="100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5"/>
        </w:rPr>
        <w:t>w</w:t>
      </w:r>
      <w:r>
        <w:rPr>
          <w:spacing w:val="1"/>
        </w:rPr>
        <w:t>r</w:t>
      </w:r>
      <w:r>
        <w:t>iting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ter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“</w:t>
      </w:r>
      <w:r>
        <w:rPr>
          <w:spacing w:val="-2"/>
        </w:rPr>
        <w:t>w</w:t>
      </w:r>
      <w:r>
        <w:rPr>
          <w:spacing w:val="1"/>
        </w:rPr>
        <w:t>or</w:t>
      </w:r>
      <w:r>
        <w:rPr>
          <w:spacing w:val="-1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,”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w</w:t>
      </w:r>
      <w:r>
        <w:t>ice,</w:t>
      </w:r>
    </w:p>
    <w:p w:rsidR="0085567C" w:rsidRDefault="00F808FB">
      <w:pPr>
        <w:spacing w:before="1"/>
        <w:ind w:left="100" w:right="447"/>
      </w:pP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su</w:t>
      </w:r>
      <w:r>
        <w:rPr>
          <w:spacing w:val="3"/>
        </w:rPr>
        <w:t>b</w:t>
      </w:r>
      <w:r>
        <w:rPr>
          <w:spacing w:val="-1"/>
        </w:rPr>
        <w:t>m</w:t>
      </w:r>
      <w:r>
        <w:t>itted</w:t>
      </w:r>
      <w:r>
        <w:rPr>
          <w:spacing w:val="-7"/>
        </w:rPr>
        <w:t xml:space="preserve"> </w:t>
      </w:r>
      <w:r>
        <w:t xml:space="preserve">as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or</w:t>
      </w:r>
      <w:r>
        <w:t>k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e</w:t>
      </w:r>
      <w:r>
        <w:rPr>
          <w:spacing w:val="1"/>
        </w:rPr>
        <w:t>a</w:t>
      </w:r>
      <w:r>
        <w:rPr>
          <w:spacing w:val="2"/>
        </w:rPr>
        <w:t>tl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>b</w:t>
      </w:r>
      <w:r>
        <w:t>eled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i</w:t>
      </w:r>
      <w:r>
        <w:rPr>
          <w:spacing w:val="-1"/>
        </w:rPr>
        <w:t>n</w:t>
      </w:r>
      <w:r>
        <w:t>e)</w:t>
      </w:r>
      <w:r>
        <w:rPr>
          <w:spacing w:val="-4"/>
        </w:rPr>
        <w:t xml:space="preserve"> </w:t>
      </w:r>
      <w:r>
        <w:rPr>
          <w:spacing w:val="9"/>
        </w:rPr>
        <w:t>3</w:t>
      </w:r>
      <w:r>
        <w:rPr>
          <w:spacing w:val="-2"/>
        </w:rPr>
        <w:t>-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llecti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(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por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</w:t>
      </w:r>
      <w:r>
        <w:rPr>
          <w:spacing w:val="1"/>
        </w:rPr>
        <w:t>io)</w:t>
      </w:r>
      <w:r>
        <w:t>,</w:t>
      </w:r>
      <w:r>
        <w:rPr>
          <w:spacing w:val="-5"/>
        </w:rPr>
        <w:t xml:space="preserve"> w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 xml:space="preserve">s </w:t>
      </w:r>
      <w:r>
        <w:rPr>
          <w:spacing w:val="-5"/>
        </w:rPr>
        <w:t>w</w:t>
      </w:r>
      <w:r>
        <w:t>e</w:t>
      </w:r>
      <w:r>
        <w:rPr>
          <w:spacing w:val="3"/>
        </w:rPr>
        <w:t>e</w:t>
      </w:r>
      <w:r>
        <w:rPr>
          <w:spacing w:val="-1"/>
        </w:rPr>
        <w:t>k</w:t>
      </w:r>
      <w:r>
        <w:t>.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</w:t>
      </w:r>
      <w:r>
        <w:rPr>
          <w:spacing w:val="1"/>
        </w:rPr>
        <w:t>o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-6"/>
        </w:rPr>
        <w:t xml:space="preserve"> </w:t>
      </w:r>
      <w:r>
        <w:t>late.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por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lio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t</w:t>
      </w:r>
      <w:r>
        <w:rPr>
          <w:spacing w:val="3"/>
        </w:rPr>
        <w:t>e</w:t>
      </w:r>
      <w:r>
        <w:rPr>
          <w:spacing w:val="-4"/>
        </w:rPr>
        <w:t>m</w:t>
      </w:r>
      <w:r>
        <w:t>s</w:t>
      </w:r>
      <w:r>
        <w:rPr>
          <w:spacing w:val="-4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4"/>
        </w:rPr>
        <w:t>o</w:t>
      </w:r>
      <w:r>
        <w:rPr>
          <w:spacing w:val="-5"/>
        </w:rPr>
        <w:t>w</w:t>
      </w:r>
      <w:r>
        <w:t>:</w:t>
      </w:r>
    </w:p>
    <w:p w:rsidR="0085567C" w:rsidRDefault="00F808FB">
      <w:pPr>
        <w:ind w:left="100"/>
      </w:pPr>
      <w:r>
        <w:rPr>
          <w:spacing w:val="1"/>
        </w:rPr>
        <w:t>1</w:t>
      </w:r>
      <w:r>
        <w:t>. A</w:t>
      </w:r>
      <w:r>
        <w:rPr>
          <w:spacing w:val="-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1"/>
        </w:rPr>
        <w:t>a</w:t>
      </w:r>
      <w:r>
        <w:rPr>
          <w:b/>
        </w:rPr>
        <w:t>ble</w:t>
      </w:r>
      <w:r>
        <w:rPr>
          <w:b/>
          <w:spacing w:val="-5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nt</w:t>
      </w:r>
      <w:r>
        <w:rPr>
          <w:b/>
          <w:spacing w:val="1"/>
        </w:rPr>
        <w:t>e</w:t>
      </w:r>
      <w:r>
        <w:rPr>
          <w:b/>
        </w:rPr>
        <w:t>nt</w:t>
      </w:r>
      <w:r>
        <w:rPr>
          <w:b/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t>tit</w:t>
      </w:r>
      <w:r>
        <w:rPr>
          <w:spacing w:val="-1"/>
        </w:rPr>
        <w:t>l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gn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s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>bb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</w:p>
    <w:p w:rsidR="0085567C" w:rsidRDefault="00F808FB">
      <w:pPr>
        <w:ind w:left="100" w:right="77"/>
      </w:pPr>
      <w:r>
        <w:rPr>
          <w:spacing w:val="1"/>
        </w:rPr>
        <w:t>2</w:t>
      </w:r>
      <w:r>
        <w:t xml:space="preserve">. </w:t>
      </w:r>
      <w:r>
        <w:rPr>
          <w:b/>
        </w:rPr>
        <w:t>Final</w:t>
      </w:r>
      <w:r>
        <w:rPr>
          <w:b/>
          <w:spacing w:val="-4"/>
        </w:rPr>
        <w:t xml:space="preserve"> </w:t>
      </w:r>
      <w:r>
        <w:rPr>
          <w:b/>
          <w:spacing w:val="1"/>
        </w:rPr>
        <w:t>g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ded</w:t>
      </w:r>
      <w:r>
        <w:rPr>
          <w:b/>
          <w:spacing w:val="-6"/>
        </w:rPr>
        <w:t xml:space="preserve"> </w:t>
      </w:r>
      <w:r>
        <w:rPr>
          <w:b/>
        </w:rPr>
        <w:t>dr</w:t>
      </w:r>
      <w:r>
        <w:rPr>
          <w:b/>
          <w:spacing w:val="1"/>
        </w:rPr>
        <w:t>aft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4"/>
        </w:rPr>
        <w:t>m</w:t>
      </w:r>
      <w:r>
        <w:t>a</w:t>
      </w:r>
      <w:r>
        <w:rPr>
          <w:spacing w:val="2"/>
        </w:rPr>
        <w:t>j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r</w:t>
      </w:r>
      <w:r>
        <w:t>it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ter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p</w:t>
      </w:r>
      <w:r>
        <w:t>led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dr</w:t>
      </w:r>
      <w:r>
        <w:t>a</w:t>
      </w:r>
      <w:r>
        <w:rPr>
          <w:spacing w:val="-1"/>
        </w:rPr>
        <w:t>f</w:t>
      </w:r>
      <w:r>
        <w:t>t</w:t>
      </w:r>
      <w:r>
        <w:rPr>
          <w:spacing w:val="-1"/>
        </w:rPr>
        <w:t>s</w:t>
      </w:r>
      <w:r>
        <w:t>, 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#</w:t>
      </w:r>
      <w:r>
        <w:t>6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t>w</w:t>
      </w:r>
    </w:p>
    <w:p w:rsidR="0085567C" w:rsidRDefault="00F808FB">
      <w:pPr>
        <w:spacing w:before="4" w:line="220" w:lineRule="exact"/>
        <w:ind w:left="100" w:right="95"/>
      </w:pPr>
      <w:r>
        <w:rPr>
          <w:spacing w:val="1"/>
        </w:rPr>
        <w:t>3</w:t>
      </w:r>
      <w:r>
        <w:t>. A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w</w:t>
      </w:r>
      <w:r>
        <w:rPr>
          <w:spacing w:val="4"/>
        </w:rPr>
        <w:t>o</w:t>
      </w:r>
      <w:r>
        <w:rPr>
          <w:spacing w:val="-2"/>
        </w:rPr>
        <w:t>-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b/>
        </w:rPr>
        <w:t>Re</w:t>
      </w:r>
      <w:r>
        <w:rPr>
          <w:b/>
          <w:spacing w:val="1"/>
        </w:rPr>
        <w:t>f</w:t>
      </w:r>
      <w:r>
        <w:rPr>
          <w:b/>
        </w:rPr>
        <w:t>lec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9"/>
        </w:rPr>
        <w:t xml:space="preserve"> </w:t>
      </w:r>
      <w:r>
        <w:rPr>
          <w:b/>
          <w:spacing w:val="1"/>
        </w:rPr>
        <w:t>o</w:t>
      </w:r>
      <w:r>
        <w:rPr>
          <w:b/>
        </w:rPr>
        <w:t xml:space="preserve">n </w:t>
      </w:r>
      <w:r>
        <w:rPr>
          <w:b/>
          <w:spacing w:val="1"/>
        </w:rPr>
        <w:t>yo</w:t>
      </w:r>
      <w:r>
        <w:rPr>
          <w:b/>
        </w:rPr>
        <w:t>ur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1"/>
        </w:rPr>
        <w:t>o</w:t>
      </w:r>
      <w:r>
        <w:rPr>
          <w:b/>
        </w:rPr>
        <w:t>rk</w:t>
      </w:r>
      <w:r>
        <w:rPr>
          <w:b/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h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 t</w:t>
      </w:r>
      <w:r>
        <w:rPr>
          <w:spacing w:val="1"/>
        </w:rPr>
        <w:t>op</w:t>
      </w:r>
      <w:r>
        <w:t>ic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t>ice,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r</w:t>
      </w:r>
      <w:r>
        <w:t>iti</w:t>
      </w:r>
      <w:r>
        <w:rPr>
          <w:spacing w:val="4"/>
        </w:rPr>
        <w:t>n</w:t>
      </w:r>
      <w:r>
        <w:t>g</w:t>
      </w:r>
      <w:r>
        <w:rPr>
          <w:spacing w:val="-7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at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u</w:t>
      </w:r>
      <w:r>
        <w:t>lt</w:t>
      </w:r>
      <w:r>
        <w:rPr>
          <w:spacing w:val="-1"/>
        </w:rPr>
        <w:t>s</w:t>
      </w:r>
      <w:r>
        <w:t>)</w:t>
      </w:r>
    </w:p>
    <w:p w:rsidR="0085567C" w:rsidRDefault="00F808FB">
      <w:pPr>
        <w:spacing w:line="220" w:lineRule="exact"/>
        <w:ind w:left="100" w:right="872"/>
      </w:pPr>
      <w:r>
        <w:rPr>
          <w:spacing w:val="1"/>
        </w:rPr>
        <w:t>4</w:t>
      </w:r>
      <w:r>
        <w:t>. 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-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h</w:t>
      </w:r>
      <w:r>
        <w:rPr>
          <w:spacing w:val="-1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b/>
        </w:rPr>
        <w:t>Wri</w:t>
      </w:r>
      <w:r>
        <w:rPr>
          <w:b/>
          <w:spacing w:val="1"/>
        </w:rPr>
        <w:t>t</w:t>
      </w:r>
      <w:r>
        <w:rPr>
          <w:b/>
        </w:rPr>
        <w:t>ing</w:t>
      </w:r>
      <w:r>
        <w:rPr>
          <w:b/>
          <w:spacing w:val="-6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e</w:t>
      </w:r>
      <w:r>
        <w:rPr>
          <w:b/>
          <w:spacing w:val="1"/>
        </w:rPr>
        <w:t>t</w:t>
      </w:r>
      <w:r>
        <w:rPr>
          <w:b/>
        </w:rPr>
        <w:t>h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</w:rPr>
        <w:t>l</w:t>
      </w:r>
      <w:r>
        <w:rPr>
          <w:b/>
          <w:spacing w:val="-1"/>
        </w:rPr>
        <w:t>o</w:t>
      </w:r>
      <w:r>
        <w:rPr>
          <w:b/>
          <w:spacing w:val="1"/>
        </w:rPr>
        <w:t>g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spacing w:val="1"/>
        </w:rPr>
        <w:t>(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5"/>
        </w:rPr>
        <w:t>w</w:t>
      </w:r>
      <w:r>
        <w:rPr>
          <w:spacing w:val="1"/>
        </w:rPr>
        <w:t>r</w:t>
      </w:r>
      <w: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s</w:t>
      </w:r>
      <w:r>
        <w:t>te</w:t>
      </w:r>
      <w:r>
        <w:rPr>
          <w:spacing w:val="1"/>
        </w:rPr>
        <w:t>p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l</w:t>
      </w:r>
      <w:r>
        <w:t>as</w:t>
      </w:r>
      <w:r>
        <w:rPr>
          <w:spacing w:val="-1"/>
        </w:rPr>
        <w:t>s</w:t>
      </w:r>
      <w:r>
        <w:t>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ell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t</w:t>
      </w:r>
      <w:r>
        <w:rPr>
          <w:spacing w:val="-1"/>
        </w:rPr>
        <w:t xml:space="preserve"> n</w:t>
      </w:r>
      <w:r>
        <w:rPr>
          <w:spacing w:val="3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ork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</w:p>
    <w:p w:rsidR="0085567C" w:rsidRDefault="00F808FB">
      <w:pPr>
        <w:spacing w:line="220" w:lineRule="exact"/>
        <w:ind w:left="100" w:right="338"/>
      </w:pPr>
      <w:r>
        <w:rPr>
          <w:spacing w:val="1"/>
        </w:rPr>
        <w:t>5</w:t>
      </w:r>
      <w:r>
        <w:t>. 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-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h</w:t>
      </w:r>
      <w:r>
        <w:rPr>
          <w:spacing w:val="-12"/>
        </w:rPr>
        <w:t xml:space="preserve"> </w:t>
      </w:r>
      <w:r>
        <w:rPr>
          <w:b/>
        </w:rPr>
        <w:t>Cl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G</w:t>
      </w:r>
      <w:r>
        <w:rPr>
          <w:b/>
        </w:rPr>
        <w:t>r</w:t>
      </w:r>
      <w:r>
        <w:rPr>
          <w:b/>
          <w:spacing w:val="4"/>
        </w:rPr>
        <w:t>a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1"/>
        </w:rPr>
        <w:t>J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2"/>
        </w:rPr>
        <w:t>t</w:t>
      </w:r>
      <w:r>
        <w:rPr>
          <w:b/>
        </w:rPr>
        <w:t>ific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spacing w:val="1"/>
        </w:rPr>
        <w:t>(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"/>
        </w:rPr>
        <w:t>n</w:t>
      </w:r>
      <w:r>
        <w:t>est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2"/>
        </w:rPr>
        <w:t>i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ese</w:t>
      </w:r>
      <w:r>
        <w:rPr>
          <w:spacing w:val="3"/>
        </w:rPr>
        <w:t>r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 class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lass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gnm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ia</w:t>
      </w:r>
      <w:r>
        <w:rPr>
          <w:spacing w:val="-6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ted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1"/>
        </w:rPr>
        <w:t>v</w:t>
      </w:r>
      <w:r>
        <w:t>e</w:t>
      </w:r>
    </w:p>
    <w:p w:rsidR="0085567C" w:rsidRDefault="00F808FB">
      <w:pPr>
        <w:spacing w:line="220" w:lineRule="exact"/>
        <w:ind w:left="100"/>
      </w:pPr>
      <w:r>
        <w:rPr>
          <w:spacing w:val="1"/>
        </w:rPr>
        <w:t>6</w:t>
      </w:r>
      <w:r>
        <w:t>. 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b/>
        </w:rPr>
        <w:t>h</w:t>
      </w:r>
      <w:r>
        <w:rPr>
          <w:b/>
          <w:spacing w:val="1"/>
        </w:rPr>
        <w:t>a</w:t>
      </w:r>
      <w:r>
        <w:rPr>
          <w:b/>
        </w:rPr>
        <w:t>nd</w:t>
      </w:r>
      <w:r>
        <w:rPr>
          <w:b/>
          <w:spacing w:val="1"/>
        </w:rPr>
        <w:t>-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r</w:t>
      </w:r>
      <w:r>
        <w:rPr>
          <w:b/>
        </w:rPr>
        <w:t>e</w:t>
      </w:r>
      <w:r>
        <w:rPr>
          <w:b/>
          <w:spacing w:val="1"/>
        </w:rPr>
        <w:t>ct</w:t>
      </w:r>
      <w:r>
        <w:rPr>
          <w:b/>
        </w:rPr>
        <w:t>ed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t</w:t>
      </w:r>
      <w:r>
        <w:rPr>
          <w:b/>
          <w:spacing w:val="-2"/>
        </w:rPr>
        <w:t xml:space="preserve"> r</w:t>
      </w:r>
      <w:r>
        <w:rPr>
          <w:b/>
          <w:spacing w:val="3"/>
        </w:rPr>
        <w:t>e</w:t>
      </w:r>
      <w:r>
        <w:rPr>
          <w:b/>
          <w:spacing w:val="1"/>
        </w:rPr>
        <w:t>-ty</w:t>
      </w:r>
      <w:r>
        <w:rPr>
          <w:b/>
        </w:rPr>
        <w:t>ped)</w:t>
      </w:r>
      <w:r>
        <w:rPr>
          <w:b/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ob</w:t>
      </w:r>
      <w:r>
        <w:t>i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ph</w:t>
      </w:r>
      <w:r>
        <w:t>ical</w:t>
      </w:r>
      <w:r>
        <w:rPr>
          <w:spacing w:val="-13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orr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5"/>
        </w:rPr>
        <w:t>m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s</w:t>
      </w:r>
      <w:r>
        <w:rPr>
          <w:spacing w:val="1"/>
        </w:rPr>
        <w:t>)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h</w:t>
      </w:r>
    </w:p>
    <w:p w:rsidR="0085567C" w:rsidRDefault="00F808FB">
      <w:pPr>
        <w:spacing w:line="220" w:lineRule="exact"/>
        <w:ind w:left="100" w:right="249"/>
      </w:pP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1"/>
        </w:rPr>
        <w:t>m</w:t>
      </w:r>
      <w:r>
        <w:t>itted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“</w:t>
      </w:r>
      <w:r>
        <w:rPr>
          <w:spacing w:val="1"/>
        </w:rPr>
        <w:t>pr</w:t>
      </w:r>
      <w:r>
        <w:rPr>
          <w:spacing w:val="4"/>
        </w:rPr>
        <w:t>e</w:t>
      </w:r>
      <w:r>
        <w:rPr>
          <w:spacing w:val="-2"/>
        </w:rPr>
        <w:t>-</w:t>
      </w:r>
      <w:r>
        <w:t>t</w:t>
      </w:r>
      <w:r>
        <w:rPr>
          <w:spacing w:val="2"/>
        </w:rPr>
        <w:t>e</w:t>
      </w:r>
      <w:r>
        <w:rPr>
          <w:spacing w:val="-1"/>
        </w:rPr>
        <w:t>s</w:t>
      </w:r>
      <w:r>
        <w:t>t”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1"/>
        </w:rPr>
        <w:t>h</w:t>
      </w:r>
      <w:r>
        <w:rPr>
          <w:spacing w:val="-1"/>
        </w:rPr>
        <w:t>m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 i</w:t>
      </w:r>
      <w:r>
        <w:rPr>
          <w:spacing w:val="-1"/>
        </w:rPr>
        <w:t>n</w:t>
      </w:r>
      <w:r>
        <w:rPr>
          <w:spacing w:val="1"/>
        </w:rPr>
        <w:t>d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at</w:t>
      </w:r>
      <w:r>
        <w:rPr>
          <w:spacing w:val="-1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lea</w:t>
      </w:r>
      <w:r>
        <w:rPr>
          <w:spacing w:val="4"/>
        </w:rPr>
        <w:t>r</w:t>
      </w:r>
      <w:r>
        <w:rPr>
          <w:spacing w:val="-1"/>
        </w:rPr>
        <w:t>n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cl</w:t>
      </w:r>
      <w:r>
        <w:rPr>
          <w:spacing w:val="3"/>
        </w:rPr>
        <w:t>a</w:t>
      </w:r>
      <w:r>
        <w:rPr>
          <w:spacing w:val="-1"/>
        </w:rPr>
        <w:t>ss</w:t>
      </w:r>
      <w:r>
        <w:t>;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in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lio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</w:p>
    <w:p w:rsidR="0085567C" w:rsidRDefault="0085567C">
      <w:pPr>
        <w:spacing w:before="13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</w:rPr>
        <w:t>V.</w:t>
      </w:r>
      <w:r>
        <w:rPr>
          <w:b/>
          <w:spacing w:val="-1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-1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>L</w:t>
      </w:r>
      <w:r>
        <w:rPr>
          <w:b/>
          <w:spacing w:val="2"/>
        </w:rPr>
        <w:t>A</w:t>
      </w:r>
      <w:r>
        <w:rPr>
          <w:b/>
        </w:rPr>
        <w:t>SS</w:t>
      </w:r>
      <w:r>
        <w:rPr>
          <w:b/>
          <w:spacing w:val="-7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C</w:t>
      </w:r>
      <w:r>
        <w:rPr>
          <w:b/>
          <w:spacing w:val="1"/>
        </w:rPr>
        <w:t>H</w:t>
      </w:r>
      <w:r>
        <w:rPr>
          <w:b/>
          <w:spacing w:val="-1"/>
        </w:rPr>
        <w:t>E</w:t>
      </w:r>
      <w:r>
        <w:rPr>
          <w:b/>
        </w:rPr>
        <w:t>DU</w:t>
      </w:r>
      <w:r>
        <w:rPr>
          <w:b/>
          <w:spacing w:val="2"/>
        </w:rPr>
        <w:t>L</w:t>
      </w:r>
      <w:r>
        <w:rPr>
          <w:b/>
        </w:rPr>
        <w:t>E</w:t>
      </w:r>
    </w:p>
    <w:p w:rsidR="0085567C" w:rsidRDefault="00F808FB">
      <w:pPr>
        <w:spacing w:line="220" w:lineRule="exact"/>
        <w:ind w:left="3112" w:right="3059"/>
        <w:jc w:val="center"/>
      </w:pPr>
      <w:r>
        <w:t>S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3"/>
        </w:rPr>
        <w:t>U</w:t>
      </w:r>
      <w:r>
        <w:rPr>
          <w:spacing w:val="-2"/>
        </w:rPr>
        <w:t>L</w:t>
      </w:r>
      <w:r>
        <w:t>E,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(</w:t>
      </w:r>
      <w:r>
        <w:rPr>
          <w:spacing w:val="-1"/>
        </w:rPr>
        <w:t>su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v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)</w:t>
      </w:r>
    </w:p>
    <w:p w:rsidR="00F808FB" w:rsidRDefault="00F808FB">
      <w:pPr>
        <w:spacing w:before="47" w:line="460" w:lineRule="exact"/>
        <w:ind w:left="100" w:right="3707"/>
      </w:pPr>
      <w:r>
        <w:t>N</w:t>
      </w:r>
      <w:r>
        <w:rPr>
          <w:spacing w:val="1"/>
        </w:rPr>
        <w:t>o</w:t>
      </w:r>
      <w:r>
        <w:t>te: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ad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ey</w:t>
      </w:r>
      <w:r>
        <w:rPr>
          <w:i/>
          <w:spacing w:val="-3"/>
        </w:rPr>
        <w:t xml:space="preserve"> </w:t>
      </w:r>
      <w:r>
        <w:rPr>
          <w:i/>
          <w:spacing w:val="1"/>
        </w:rPr>
        <w:t>Sa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1"/>
        </w:rPr>
        <w:t>Sa</w:t>
      </w:r>
      <w:r>
        <w:rPr>
          <w:i/>
        </w:rPr>
        <w:t xml:space="preserve">y </w:t>
      </w:r>
      <w:r>
        <w:rPr>
          <w:spacing w:val="-1"/>
        </w:rPr>
        <w:t>un</w:t>
      </w:r>
      <w:r>
        <w:t>less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1"/>
        </w:rPr>
        <w:t>d</w:t>
      </w:r>
      <w:r>
        <w:t xml:space="preserve">. </w:t>
      </w:r>
    </w:p>
    <w:p w:rsidR="00F808FB" w:rsidRDefault="00F808FB">
      <w:pPr>
        <w:spacing w:before="47" w:line="460" w:lineRule="exact"/>
        <w:ind w:left="100" w:right="3707"/>
      </w:pPr>
      <w:r>
        <w:t>Note: Fridays are generally peer-review days.</w:t>
      </w:r>
    </w:p>
    <w:p w:rsidR="0085567C" w:rsidRDefault="00F808FB">
      <w:pPr>
        <w:spacing w:before="47" w:line="460" w:lineRule="exact"/>
        <w:ind w:left="100" w:right="3707"/>
      </w:pP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t>1</w:t>
      </w:r>
    </w:p>
    <w:p w:rsidR="0085567C" w:rsidRDefault="00F808FB">
      <w:pPr>
        <w:spacing w:line="180" w:lineRule="exact"/>
        <w:ind w:left="182"/>
      </w:pP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spacing w:val="-5"/>
          <w:position w:val="1"/>
        </w:rPr>
        <w:t>w</w:t>
      </w:r>
      <w:r>
        <w:rPr>
          <w:position w:val="1"/>
        </w:rPr>
        <w:t>elc</w:t>
      </w:r>
      <w:r>
        <w:rPr>
          <w:spacing w:val="4"/>
          <w:position w:val="1"/>
        </w:rPr>
        <w:t>o</w:t>
      </w:r>
      <w:r>
        <w:rPr>
          <w:spacing w:val="-1"/>
          <w:position w:val="1"/>
        </w:rPr>
        <w:t>m</w:t>
      </w:r>
      <w:r>
        <w:rPr>
          <w:position w:val="1"/>
        </w:rPr>
        <w:t>e,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"/>
          <w:position w:val="1"/>
        </w:rPr>
        <w:t>n</w:t>
      </w:r>
      <w:r>
        <w:rPr>
          <w:position w:val="1"/>
        </w:rPr>
        <w:t>tr</w:t>
      </w:r>
      <w:r>
        <w:rPr>
          <w:spacing w:val="1"/>
          <w:position w:val="1"/>
        </w:rPr>
        <w:t>od</w:t>
      </w:r>
      <w:r>
        <w:rPr>
          <w:spacing w:val="-1"/>
          <w:position w:val="1"/>
        </w:rPr>
        <w:t>u</w:t>
      </w:r>
      <w:r>
        <w:rPr>
          <w:position w:val="1"/>
        </w:rPr>
        <w:t>cti</w:t>
      </w:r>
      <w:r>
        <w:rPr>
          <w:spacing w:val="3"/>
          <w:position w:val="1"/>
        </w:rPr>
        <w:t>o</w:t>
      </w:r>
      <w:r>
        <w:rPr>
          <w:spacing w:val="-1"/>
          <w:position w:val="1"/>
        </w:rPr>
        <w:t>ns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w</w:t>
      </w:r>
      <w:r>
        <w:rPr>
          <w:spacing w:val="3"/>
          <w:position w:val="1"/>
        </w:rPr>
        <w:t>a</w:t>
      </w:r>
      <w:r>
        <w:rPr>
          <w:position w:val="1"/>
        </w:rPr>
        <w:t>lk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</w:t>
      </w:r>
      <w:r>
        <w:rPr>
          <w:spacing w:val="-1"/>
          <w:position w:val="1"/>
        </w:rPr>
        <w:t>h</w:t>
      </w:r>
      <w:r>
        <w:rPr>
          <w:spacing w:val="1"/>
          <w:position w:val="1"/>
        </w:rPr>
        <w:t>r</w:t>
      </w:r>
      <w:r>
        <w:rPr>
          <w:spacing w:val="3"/>
          <w:position w:val="1"/>
        </w:rPr>
        <w:t>o</w:t>
      </w:r>
      <w:r>
        <w:rPr>
          <w:spacing w:val="-1"/>
          <w:position w:val="1"/>
        </w:rPr>
        <w:t>u</w:t>
      </w:r>
      <w:r>
        <w:rPr>
          <w:spacing w:val="1"/>
          <w:position w:val="1"/>
        </w:rPr>
        <w:t>g</w:t>
      </w:r>
      <w:r>
        <w:rPr>
          <w:position w:val="1"/>
        </w:rPr>
        <w:t>h</w:t>
      </w:r>
      <w:r>
        <w:rPr>
          <w:spacing w:val="-7"/>
          <w:position w:val="1"/>
        </w:rPr>
        <w:t xml:space="preserve"> </w:t>
      </w:r>
      <w:r>
        <w:rPr>
          <w:spacing w:val="2"/>
          <w:position w:val="1"/>
        </w:rPr>
        <w:t>s</w:t>
      </w:r>
      <w:r>
        <w:rPr>
          <w:spacing w:val="-1"/>
          <w:position w:val="1"/>
        </w:rPr>
        <w:t>y</w:t>
      </w:r>
      <w:r>
        <w:rPr>
          <w:position w:val="1"/>
        </w:rPr>
        <w:t>lla</w:t>
      </w:r>
      <w:r>
        <w:rPr>
          <w:spacing w:val="1"/>
          <w:position w:val="1"/>
        </w:rPr>
        <w:t>bu</w:t>
      </w:r>
      <w:r>
        <w:rPr>
          <w:position w:val="1"/>
        </w:rPr>
        <w:t>s</w:t>
      </w:r>
    </w:p>
    <w:p w:rsidR="0085567C" w:rsidRDefault="00F808FB">
      <w:pPr>
        <w:ind w:left="182"/>
      </w:pPr>
      <w:r>
        <w:t>–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-</w:t>
      </w:r>
      <w:r>
        <w:t>clas</w:t>
      </w:r>
      <w:r>
        <w:rPr>
          <w:spacing w:val="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3"/>
        </w:rPr>
        <w:t>“</w:t>
      </w:r>
      <w:r>
        <w:rPr>
          <w:spacing w:val="-2"/>
        </w:rPr>
        <w:t>w</w:t>
      </w:r>
      <w:r>
        <w:rPr>
          <w:spacing w:val="-1"/>
        </w:rPr>
        <w:t>h</w:t>
      </w:r>
      <w:r>
        <w:t>a</w:t>
      </w:r>
      <w:r>
        <w:rPr>
          <w:spacing w:val="2"/>
        </w:rPr>
        <w:t>t</w:t>
      </w:r>
      <w:r>
        <w:t>'s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?</w:t>
      </w:r>
      <w:r>
        <w:t>”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2"/>
        </w:rPr>
        <w:t>t</w:t>
      </w:r>
      <w:r>
        <w:t>y</w:t>
      </w:r>
    </w:p>
    <w:p w:rsidR="0085567C" w:rsidRDefault="00F808FB">
      <w:pPr>
        <w:spacing w:line="220" w:lineRule="exact"/>
        <w:ind w:left="1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1</w:t>
      </w:r>
      <w:r>
        <w:rPr>
          <w:spacing w:val="-2"/>
        </w:rPr>
        <w:t>-</w:t>
      </w:r>
      <w:r>
        <w:rPr>
          <w:spacing w:val="1"/>
        </w:rPr>
        <w:t>15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“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nv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”</w:t>
      </w:r>
    </w:p>
    <w:p w:rsidR="0085567C" w:rsidRDefault="00F808FB">
      <w:pPr>
        <w:ind w:left="182"/>
      </w:pP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e: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7"/>
        </w:rPr>
        <w:t xml:space="preserve"> </w:t>
      </w:r>
      <w:r>
        <w:rPr>
          <w:spacing w:val="1"/>
        </w:rPr>
        <w:t>#1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 xml:space="preserve">. </w:t>
      </w:r>
      <w:r>
        <w:rPr>
          <w:spacing w:val="1"/>
        </w:rPr>
        <w:t>1</w:t>
      </w:r>
      <w:r>
        <w:t>4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t>2</w:t>
      </w:r>
    </w:p>
    <w:p w:rsidR="0085567C" w:rsidRDefault="00F808FB">
      <w:pPr>
        <w:ind w:left="100" w:right="2762" w:firstLine="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“</w:t>
      </w:r>
      <w:r>
        <w:rPr>
          <w:spacing w:val="5"/>
        </w:rPr>
        <w:t>T</w:t>
      </w:r>
      <w:r>
        <w:rPr>
          <w:spacing w:val="-5"/>
        </w:rPr>
        <w:t>w</w:t>
      </w:r>
      <w:r>
        <w:t>o</w:t>
      </w:r>
      <w:r>
        <w:rPr>
          <w:spacing w:val="-4"/>
        </w:rPr>
        <w:t xml:space="preserve"> </w:t>
      </w:r>
      <w:r>
        <w:t>Ye</w:t>
      </w:r>
      <w:r>
        <w:rPr>
          <w:spacing w:val="1"/>
        </w:rPr>
        <w:t>ar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etter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an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”</w:t>
      </w:r>
      <w:r>
        <w:rPr>
          <w:spacing w:val="-4"/>
        </w:rPr>
        <w:t xml:space="preserve"> </w:t>
      </w:r>
      <w:r>
        <w:rPr>
          <w:spacing w:val="1"/>
        </w:rPr>
        <w:t>(pp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1</w:t>
      </w:r>
      <w:r>
        <w:rPr>
          <w:spacing w:val="7"/>
        </w:rPr>
        <w:t>1</w:t>
      </w:r>
      <w:r>
        <w:rPr>
          <w:spacing w:val="-1"/>
        </w:rPr>
        <w:t>-</w:t>
      </w:r>
      <w:r>
        <w:rPr>
          <w:spacing w:val="1"/>
        </w:rPr>
        <w:t>214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3"/>
        </w:rPr>
        <w:t>9</w:t>
      </w:r>
      <w:r>
        <w:rPr>
          <w:spacing w:val="-2"/>
        </w:rPr>
        <w:t>-</w:t>
      </w:r>
      <w:r>
        <w:rPr>
          <w:spacing w:val="1"/>
        </w:rPr>
        <w:t>29 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e: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est</w:t>
      </w:r>
      <w:r>
        <w:rPr>
          <w:spacing w:val="-1"/>
        </w:rPr>
        <w:t>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1</w:t>
      </w:r>
      <w:r>
        <w:rPr>
          <w:spacing w:val="-2"/>
        </w:rPr>
        <w:t>-</w:t>
      </w:r>
      <w:r>
        <w:rPr>
          <w:spacing w:val="1"/>
        </w:rPr>
        <w:t>3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1"/>
        </w:rPr>
        <w:t>21</w:t>
      </w:r>
      <w:r>
        <w:t>4</w:t>
      </w:r>
    </w:p>
    <w:p w:rsidR="0085567C" w:rsidRDefault="00F808FB">
      <w:pPr>
        <w:spacing w:line="220" w:lineRule="exact"/>
        <w:ind w:left="100"/>
      </w:pPr>
      <w: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5"/>
        </w:rPr>
        <w:t xml:space="preserve"> 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la</w:t>
      </w:r>
      <w:r>
        <w:rPr>
          <w:spacing w:val="2"/>
        </w:rPr>
        <w:t>t</w:t>
      </w:r>
      <w:r>
        <w:t>es</w:t>
      </w:r>
    </w:p>
    <w:p w:rsidR="0085567C" w:rsidRDefault="00F808FB">
      <w:pPr>
        <w:ind w:left="100" w:right="3479" w:firstLine="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z</w:t>
      </w:r>
      <w:r>
        <w:rPr>
          <w:spacing w:val="3"/>
        </w:rPr>
        <w:t>e</w:t>
      </w:r>
      <w:r>
        <w:rPr>
          <w:spacing w:val="-1"/>
        </w:rPr>
        <w:t>nk</w:t>
      </w:r>
      <w:r>
        <w:rPr>
          <w:spacing w:val="1"/>
        </w:rPr>
        <w:t>o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“</w:t>
      </w:r>
      <w:r>
        <w:t>D</w:t>
      </w:r>
      <w:r>
        <w:rPr>
          <w:spacing w:val="1"/>
        </w:rPr>
        <w:t>on</w:t>
      </w:r>
      <w:r>
        <w:rPr>
          <w:spacing w:val="-2"/>
        </w:rPr>
        <w:t>'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Bl</w:t>
      </w:r>
      <w:r>
        <w:rPr>
          <w:spacing w:val="3"/>
        </w:rPr>
        <w:t>a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Eate</w:t>
      </w:r>
      <w:r>
        <w:rPr>
          <w:spacing w:val="1"/>
        </w:rPr>
        <w:t>r</w:t>
      </w:r>
      <w:r>
        <w:t>”</w:t>
      </w:r>
      <w:r>
        <w:rPr>
          <w:spacing w:val="-4"/>
        </w:rPr>
        <w:t xml:space="preserve"> </w:t>
      </w:r>
      <w:r>
        <w:rPr>
          <w:spacing w:val="1"/>
        </w:rPr>
        <w:t>(pp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39</w:t>
      </w:r>
      <w:r>
        <w:rPr>
          <w:spacing w:val="6"/>
        </w:rPr>
        <w:t>1</w:t>
      </w:r>
      <w:r>
        <w:rPr>
          <w:spacing w:val="-2"/>
        </w:rPr>
        <w:t>-</w:t>
      </w:r>
      <w:r>
        <w:rPr>
          <w:spacing w:val="1"/>
        </w:rPr>
        <w:t>3</w:t>
      </w:r>
      <w:r>
        <w:rPr>
          <w:spacing w:val="-1"/>
        </w:rPr>
        <w:t>9</w:t>
      </w:r>
      <w:r>
        <w:rPr>
          <w:spacing w:val="1"/>
        </w:rPr>
        <w:t>4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rPr>
          <w:spacing w:val="4"/>
        </w:rPr>
        <w:t>0</w:t>
      </w:r>
      <w:r>
        <w:rPr>
          <w:spacing w:val="-2"/>
        </w:rPr>
        <w:t>-</w:t>
      </w:r>
      <w:r>
        <w:rPr>
          <w:spacing w:val="1"/>
        </w:rPr>
        <w:t>41 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e: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7"/>
        </w:rPr>
        <w:t xml:space="preserve"> </w:t>
      </w:r>
      <w:r>
        <w:rPr>
          <w:spacing w:val="1"/>
        </w:rPr>
        <w:t>#1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-1"/>
        </w:rPr>
        <w:t>4</w:t>
      </w:r>
      <w:r>
        <w:t>0</w:t>
      </w:r>
    </w:p>
    <w:p w:rsidR="0085567C" w:rsidRDefault="00F808FB">
      <w:pPr>
        <w:ind w:left="100"/>
      </w:pPr>
      <w: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7"/>
        </w:rPr>
        <w:t xml:space="preserve"> </w:t>
      </w:r>
      <w:r>
        <w:rPr>
          <w:spacing w:val="1"/>
        </w:rPr>
        <w:t>#2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1"/>
        </w:rPr>
        <w:t>4</w:t>
      </w:r>
      <w:r>
        <w:t>1</w:t>
      </w:r>
    </w:p>
    <w:p w:rsidR="0085567C" w:rsidRDefault="00F808FB">
      <w:pPr>
        <w:ind w:left="1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rPr>
          <w:spacing w:val="2"/>
        </w:rPr>
        <w:t>2</w:t>
      </w:r>
      <w:r>
        <w:rPr>
          <w:spacing w:val="-2"/>
        </w:rPr>
        <w:t>-</w:t>
      </w:r>
      <w:r>
        <w:rPr>
          <w:spacing w:val="1"/>
        </w:rPr>
        <w:t>51</w:t>
      </w:r>
    </w:p>
    <w:p w:rsidR="0085567C" w:rsidRDefault="00F808FB">
      <w:pPr>
        <w:ind w:left="100"/>
      </w:pPr>
      <w: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t>i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2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z</w:t>
      </w:r>
      <w:r>
        <w:t>e</w:t>
      </w:r>
      <w:r>
        <w:rPr>
          <w:spacing w:val="-1"/>
        </w:rPr>
        <w:t>nk</w:t>
      </w:r>
      <w:r>
        <w:rPr>
          <w:spacing w:val="1"/>
        </w:rPr>
        <w:t>o</w:t>
      </w:r>
      <w:proofErr w:type="spellEnd"/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>r</w:t>
      </w:r>
      <w:r>
        <w:rPr>
          <w:spacing w:val="-2"/>
        </w:rPr>
        <w:t>'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r</w:t>
      </w:r>
      <w: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</w:p>
    <w:p w:rsidR="0085567C" w:rsidRDefault="00F808FB">
      <w:pPr>
        <w:spacing w:line="220" w:lineRule="exact"/>
        <w:ind w:left="100"/>
      </w:pPr>
      <w:r>
        <w:t>DU</w:t>
      </w:r>
      <w:r>
        <w:rPr>
          <w:spacing w:val="1"/>
        </w:rPr>
        <w:t>E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tl</w:t>
      </w:r>
      <w:r>
        <w:rPr>
          <w:spacing w:val="2"/>
        </w:rPr>
        <w:t>i</w:t>
      </w:r>
      <w:r>
        <w:rPr>
          <w:spacing w:val="-1"/>
        </w:rPr>
        <w:t>n</w:t>
      </w:r>
      <w:r>
        <w:t>e/</w:t>
      </w:r>
      <w:r>
        <w:rPr>
          <w:spacing w:val="1"/>
        </w:rPr>
        <w:t>rou</w:t>
      </w:r>
      <w:r>
        <w:rPr>
          <w:spacing w:val="-1"/>
        </w:rPr>
        <w:t>g</w:t>
      </w:r>
      <w:r>
        <w:t>h</w:t>
      </w:r>
      <w:r>
        <w:rPr>
          <w:spacing w:val="-12"/>
        </w:rPr>
        <w:t xml:space="preserve"> </w:t>
      </w:r>
      <w:r>
        <w:rPr>
          <w:spacing w:val="1"/>
        </w:rPr>
        <w:t>dr</w:t>
      </w:r>
      <w:r>
        <w:t>a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ss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#</w:t>
      </w:r>
      <w:r>
        <w:t>1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t>3</w:t>
      </w:r>
    </w:p>
    <w:p w:rsidR="0085567C" w:rsidRDefault="00F808FB">
      <w:pPr>
        <w:spacing w:before="1"/>
        <w:ind w:left="100" w:right="4544" w:firstLine="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t>He</w:t>
      </w:r>
      <w:r>
        <w:rPr>
          <w:spacing w:val="1"/>
        </w:rPr>
        <w:t>rb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-9"/>
        </w:rPr>
        <w:t xml:space="preserve"> </w:t>
      </w:r>
      <w:r>
        <w:rPr>
          <w:spacing w:val="-2"/>
        </w:rPr>
        <w:t>“</w:t>
      </w:r>
      <w:r>
        <w:t>Hi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Fr</w:t>
      </w:r>
      <w:r>
        <w:rPr>
          <w:spacing w:val="4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rPr>
          <w:spacing w:val="2"/>
        </w:rPr>
        <w:t>l</w:t>
      </w:r>
      <w:r>
        <w:t>i</w:t>
      </w:r>
      <w:r>
        <w:rPr>
          <w:spacing w:val="2"/>
        </w:rPr>
        <w:t>t</w:t>
      </w:r>
      <w:r>
        <w:rPr>
          <w:spacing w:val="-4"/>
        </w:rPr>
        <w:t>y</w:t>
      </w:r>
      <w:r>
        <w:t>”</w:t>
      </w:r>
      <w:r>
        <w:rPr>
          <w:spacing w:val="-6"/>
        </w:rPr>
        <w:t xml:space="preserve"> </w:t>
      </w:r>
      <w:r>
        <w:rPr>
          <w:spacing w:val="1"/>
        </w:rPr>
        <w:t>(pp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56</w:t>
      </w:r>
      <w:r>
        <w:rPr>
          <w:spacing w:val="6"/>
        </w:rPr>
        <w:t>4</w:t>
      </w:r>
      <w:r>
        <w:rPr>
          <w:spacing w:val="-2"/>
        </w:rPr>
        <w:t>-</w:t>
      </w:r>
      <w:r>
        <w:rPr>
          <w:spacing w:val="1"/>
        </w:rPr>
        <w:t>56</w:t>
      </w:r>
      <w:r>
        <w:rPr>
          <w:spacing w:val="-1"/>
        </w:rPr>
        <w:t>7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m</w:t>
      </w:r>
      <w:r>
        <w:t>as,</w:t>
      </w:r>
      <w:r>
        <w:rPr>
          <w:spacing w:val="-4"/>
        </w:rPr>
        <w:t xml:space="preserve"> </w:t>
      </w:r>
      <w:r>
        <w:rPr>
          <w:spacing w:val="-2"/>
        </w:rPr>
        <w:t>“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ican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r</w:t>
      </w:r>
      <w:r>
        <w:t>e</w:t>
      </w:r>
      <w:r>
        <w:rPr>
          <w:spacing w:val="3"/>
        </w:rPr>
        <w:t>a</w:t>
      </w:r>
      <w:r>
        <w:t>m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3"/>
        </w:rPr>
        <w:t>?</w:t>
      </w:r>
      <w:r>
        <w:t>”</w:t>
      </w:r>
      <w:r>
        <w:rPr>
          <w:spacing w:val="-5"/>
        </w:rPr>
        <w:t xml:space="preserve"> </w:t>
      </w:r>
      <w:r>
        <w:rPr>
          <w:spacing w:val="1"/>
        </w:rPr>
        <w:t>(pp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56</w:t>
      </w:r>
      <w:r>
        <w:rPr>
          <w:spacing w:val="6"/>
        </w:rPr>
        <w:t>8</w:t>
      </w:r>
      <w:r>
        <w:rPr>
          <w:spacing w:val="-2"/>
        </w:rPr>
        <w:t>-</w:t>
      </w:r>
      <w:r>
        <w:rPr>
          <w:spacing w:val="1"/>
        </w:rPr>
        <w:t>57</w:t>
      </w:r>
      <w:r>
        <w:rPr>
          <w:spacing w:val="-1"/>
        </w:rPr>
        <w:t>1</w:t>
      </w:r>
      <w:r>
        <w:t>)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1"/>
        </w:rPr>
        <w:t>pp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5</w:t>
      </w:r>
      <w:r>
        <w:rPr>
          <w:spacing w:val="2"/>
        </w:rPr>
        <w:t>5</w:t>
      </w:r>
      <w:r>
        <w:rPr>
          <w:spacing w:val="-2"/>
        </w:rPr>
        <w:t>-</w:t>
      </w:r>
      <w:r>
        <w:rPr>
          <w:spacing w:val="1"/>
        </w:rPr>
        <w:t>67</w:t>
      </w:r>
    </w:p>
    <w:p w:rsidR="0085567C" w:rsidRDefault="00F808FB">
      <w:pPr>
        <w:ind w:left="100" w:right="5491"/>
      </w:pPr>
      <w:r>
        <w:rPr>
          <w:spacing w:val="1"/>
        </w:rPr>
        <w:t>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e: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7"/>
        </w:rPr>
        <w:t xml:space="preserve"> </w:t>
      </w:r>
      <w:r>
        <w:rPr>
          <w:spacing w:val="1"/>
        </w:rPr>
        <w:t>#1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-1"/>
        </w:rPr>
        <w:t>6</w:t>
      </w:r>
      <w:r>
        <w:rPr>
          <w:spacing w:val="1"/>
        </w:rPr>
        <w:t>7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est</w:t>
      </w:r>
      <w:r>
        <w:rPr>
          <w:spacing w:val="-1"/>
        </w:rPr>
        <w:t>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5"/>
        </w:rPr>
        <w:t>1</w:t>
      </w:r>
      <w:r>
        <w:rPr>
          <w:spacing w:val="-2"/>
        </w:rPr>
        <w:t>-</w:t>
      </w:r>
      <w:r>
        <w:rPr>
          <w:spacing w:val="1"/>
        </w:rPr>
        <w:t>2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1"/>
        </w:rPr>
        <w:t>56</w:t>
      </w:r>
      <w:r>
        <w:t>7 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es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5</w:t>
      </w:r>
      <w:r>
        <w:t xml:space="preserve">, </w:t>
      </w:r>
      <w:r>
        <w:rPr>
          <w:spacing w:val="1"/>
        </w:rPr>
        <w:t>p</w:t>
      </w:r>
      <w:r>
        <w:t xml:space="preserve">. </w:t>
      </w:r>
      <w:r>
        <w:rPr>
          <w:spacing w:val="1"/>
        </w:rPr>
        <w:t>56</w:t>
      </w:r>
      <w:r>
        <w:t>7</w:t>
      </w:r>
    </w:p>
    <w:p w:rsidR="0085567C" w:rsidRDefault="00F808FB">
      <w:pPr>
        <w:ind w:left="100" w:right="3955" w:firstLine="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t>Ki</w:t>
      </w:r>
      <w:r>
        <w:rPr>
          <w:spacing w:val="-1"/>
        </w:rPr>
        <w:t>ng</w:t>
      </w:r>
      <w:r>
        <w:t>,</w:t>
      </w:r>
      <w:r>
        <w:rPr>
          <w:spacing w:val="-2"/>
        </w:rPr>
        <w:t xml:space="preserve"> “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ic</w:t>
      </w:r>
      <w:r>
        <w:rPr>
          <w:spacing w:val="3"/>
        </w:rPr>
        <w:t>a</w:t>
      </w:r>
      <w:r>
        <w:t>n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r</w:t>
      </w:r>
      <w:r>
        <w:t>e</w:t>
      </w:r>
      <w:r>
        <w:rPr>
          <w:spacing w:val="3"/>
        </w:rPr>
        <w:t>a</w:t>
      </w:r>
      <w:r>
        <w:rPr>
          <w:spacing w:val="-4"/>
        </w:rPr>
        <w:t>m</w:t>
      </w:r>
      <w:r>
        <w:t>”</w:t>
      </w:r>
      <w:r>
        <w:rPr>
          <w:spacing w:val="-5"/>
        </w:rPr>
        <w:t xml:space="preserve"> </w:t>
      </w:r>
      <w:r>
        <w:rPr>
          <w:spacing w:val="1"/>
        </w:rPr>
        <w:t>(pp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5</w:t>
      </w:r>
      <w:r>
        <w:rPr>
          <w:spacing w:val="-1"/>
        </w:rPr>
        <w:t>7</w:t>
      </w:r>
      <w:r>
        <w:rPr>
          <w:spacing w:val="6"/>
        </w:rPr>
        <w:t>2</w:t>
      </w:r>
      <w:r>
        <w:rPr>
          <w:spacing w:val="-2"/>
        </w:rPr>
        <w:t>-</w:t>
      </w:r>
      <w:r>
        <w:rPr>
          <w:spacing w:val="1"/>
        </w:rPr>
        <w:t>579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6</w:t>
      </w:r>
      <w:r>
        <w:rPr>
          <w:spacing w:val="4"/>
        </w:rPr>
        <w:t>8</w:t>
      </w:r>
      <w:r>
        <w:rPr>
          <w:spacing w:val="-2"/>
        </w:rPr>
        <w:t>-</w:t>
      </w:r>
      <w:r>
        <w:rPr>
          <w:spacing w:val="1"/>
        </w:rPr>
        <w:t>77 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e: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1"/>
        </w:rPr>
        <w:t>r</w:t>
      </w:r>
      <w:r>
        <w:t>cise</w:t>
      </w:r>
      <w:r>
        <w:rPr>
          <w:spacing w:val="-7"/>
        </w:rPr>
        <w:t xml:space="preserve"> </w:t>
      </w:r>
      <w:r>
        <w:rPr>
          <w:spacing w:val="1"/>
        </w:rPr>
        <w:t>#1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. </w:t>
      </w:r>
      <w:r>
        <w:rPr>
          <w:spacing w:val="-1"/>
        </w:rPr>
        <w:t>7</w:t>
      </w:r>
      <w:r>
        <w:t>5</w:t>
      </w:r>
    </w:p>
    <w:p w:rsidR="0085567C" w:rsidRDefault="00F808FB">
      <w:pPr>
        <w:ind w:left="100"/>
      </w:pPr>
      <w: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>rb</w:t>
      </w:r>
      <w:r>
        <w:t>e</w:t>
      </w:r>
      <w:r>
        <w:rPr>
          <w:spacing w:val="1"/>
        </w:rPr>
        <w:t>r</w:t>
      </w:r>
      <w:r>
        <w:t>t,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m</w:t>
      </w:r>
      <w:r>
        <w:t>as,</w:t>
      </w:r>
      <w:r>
        <w:rPr>
          <w:spacing w:val="-7"/>
        </w:rPr>
        <w:t xml:space="preserve"> </w:t>
      </w:r>
      <w:r>
        <w:t>K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</w:p>
    <w:p w:rsidR="0085567C" w:rsidRDefault="00F808FB">
      <w:pPr>
        <w:spacing w:line="220" w:lineRule="exact"/>
        <w:ind w:left="182"/>
      </w:pPr>
      <w:r>
        <w:t>–</w:t>
      </w:r>
      <w:r>
        <w:rPr>
          <w:spacing w:val="1"/>
        </w:rPr>
        <w:t xml:space="preserve"> r</w:t>
      </w:r>
      <w:r>
        <w:t>e</w:t>
      </w:r>
      <w:r>
        <w:rPr>
          <w:spacing w:val="-2"/>
        </w:rPr>
        <w:t>a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91</w:t>
      </w:r>
    </w:p>
    <w:p w:rsidR="0085567C" w:rsidRDefault="00F808FB">
      <w:pPr>
        <w:ind w:left="100"/>
      </w:pPr>
      <w: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e</w:t>
      </w:r>
      <w:r>
        <w:t xml:space="preserve">r </w:t>
      </w:r>
      <w:r>
        <w:rPr>
          <w:spacing w:val="-5"/>
        </w:rPr>
        <w:t>w</w:t>
      </w:r>
      <w:r>
        <w:rPr>
          <w:spacing w:val="1"/>
        </w:rPr>
        <w:t>ork</w:t>
      </w:r>
      <w:r>
        <w:rPr>
          <w:spacing w:val="-1"/>
        </w:rPr>
        <w:t>sh</w:t>
      </w:r>
      <w:r>
        <w:rPr>
          <w:spacing w:val="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#</w:t>
      </w:r>
      <w:r>
        <w:t>1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k</w:t>
      </w:r>
      <w:r>
        <w:rPr>
          <w:spacing w:val="-5"/>
        </w:rPr>
        <w:t xml:space="preserve"> </w:t>
      </w:r>
      <w:r>
        <w:t>4</w:t>
      </w:r>
    </w:p>
    <w:p w:rsidR="0085567C" w:rsidRDefault="00F808FB">
      <w:pPr>
        <w:ind w:left="100" w:right="7724" w:firstLine="82"/>
        <w:sectPr w:rsidR="0085567C">
          <w:pgSz w:w="12240" w:h="15840"/>
          <w:pgMar w:top="1360" w:right="1400" w:bottom="280" w:left="1340" w:header="720" w:footer="720" w:gutter="0"/>
          <w:cols w:space="720"/>
        </w:sectPr>
      </w:pPr>
      <w:r>
        <w:t>–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>E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ss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#</w:t>
      </w:r>
      <w:r>
        <w:t xml:space="preserve">1 </w:t>
      </w:r>
      <w:r>
        <w:rPr>
          <w:spacing w:val="1"/>
        </w:rPr>
        <w:t>(r</w:t>
      </w:r>
      <w:r>
        <w:t>e</w:t>
      </w:r>
      <w:r>
        <w:rPr>
          <w:spacing w:val="1"/>
        </w:rPr>
        <w:t>ad</w:t>
      </w:r>
      <w:r>
        <w:t>i</w:t>
      </w:r>
      <w:r>
        <w:rPr>
          <w:spacing w:val="-1"/>
        </w:rPr>
        <w:t>ngs</w:t>
      </w:r>
      <w:r>
        <w:t>,</w:t>
      </w:r>
      <w:r>
        <w:rPr>
          <w:spacing w:val="-7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1"/>
        </w:rPr>
        <w:t>B</w:t>
      </w:r>
      <w:r>
        <w:rPr>
          <w:spacing w:val="-2"/>
        </w:rPr>
        <w:t>A</w:t>
      </w:r>
      <w:r>
        <w:t>)</w:t>
      </w:r>
    </w:p>
    <w:p w:rsidR="0085567C" w:rsidRDefault="00F808FB">
      <w:pPr>
        <w:spacing w:before="73"/>
        <w:ind w:left="100"/>
      </w:pPr>
      <w:r>
        <w:rPr>
          <w:spacing w:val="1"/>
        </w:rPr>
        <w:lastRenderedPageBreak/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5</w:t>
      </w:r>
    </w:p>
    <w:p w:rsidR="0085567C" w:rsidRDefault="0085567C">
      <w:pPr>
        <w:spacing w:before="16" w:line="220" w:lineRule="exact"/>
        <w:rPr>
          <w:sz w:val="22"/>
          <w:szCs w:val="22"/>
        </w:rPr>
      </w:pPr>
    </w:p>
    <w:p w:rsidR="0085567C" w:rsidRDefault="00F808FB">
      <w:pPr>
        <w:spacing w:line="220" w:lineRule="exact"/>
        <w:ind w:left="100" w:right="5106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us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t xml:space="preserve">. </w:t>
      </w:r>
      <w:r>
        <w:rPr>
          <w:spacing w:val="1"/>
          <w:w w:val="99"/>
        </w:rPr>
        <w:t>W</w:t>
      </w:r>
      <w:r>
        <w:rPr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es</w:t>
      </w:r>
      <w:r>
        <w:rPr>
          <w:spacing w:val="1"/>
          <w:w w:val="99"/>
        </w:rPr>
        <w:t>d</w:t>
      </w:r>
      <w:r>
        <w:rPr>
          <w:spacing w:val="3"/>
          <w:w w:val="99"/>
        </w:rPr>
        <w:t>a</w:t>
      </w:r>
      <w:r>
        <w:rPr>
          <w:spacing w:val="-3"/>
          <w:w w:val="99"/>
        </w:rPr>
        <w:t>y</w:t>
      </w:r>
      <w:r>
        <w:rPr>
          <w:w w:val="99"/>
        </w:rPr>
        <w:t>—D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s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us</w:t>
      </w:r>
      <w:r>
        <w:rPr>
          <w:spacing w:val="2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o</w:t>
      </w:r>
      <w:r>
        <w:rPr>
          <w:w w:val="99"/>
        </w:rPr>
        <w:t xml:space="preserve">n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>ar</w:t>
      </w:r>
      <w:r>
        <w:t>ch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ss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t>.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6</w:t>
      </w:r>
    </w:p>
    <w:p w:rsidR="0085567C" w:rsidRDefault="0085567C">
      <w:pPr>
        <w:spacing w:before="18" w:line="220" w:lineRule="exact"/>
        <w:rPr>
          <w:sz w:val="22"/>
          <w:szCs w:val="22"/>
        </w:rPr>
      </w:pPr>
    </w:p>
    <w:p w:rsidR="0085567C" w:rsidRDefault="00F808FB">
      <w:pPr>
        <w:spacing w:line="220" w:lineRule="exact"/>
        <w:ind w:left="100" w:right="1789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</w:t>
      </w:r>
      <w:r>
        <w:rPr>
          <w:spacing w:val="2"/>
        </w:rPr>
        <w:t>P</w:t>
      </w:r>
      <w:r>
        <w:t>e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uv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le</w:t>
      </w:r>
      <w:r>
        <w:rPr>
          <w:spacing w:val="-7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us</w:t>
      </w:r>
      <w:r>
        <w:t>tice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ss</w:t>
      </w:r>
      <w:r>
        <w:rPr>
          <w:spacing w:val="3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1</w:t>
      </w:r>
      <w:r>
        <w:t xml:space="preserve">. </w:t>
      </w:r>
      <w:r>
        <w:rPr>
          <w:spacing w:val="1"/>
        </w:rPr>
        <w:t>W</w:t>
      </w:r>
      <w:r>
        <w:t>e</w:t>
      </w:r>
      <w:r>
        <w:rPr>
          <w:spacing w:val="1"/>
        </w:rPr>
        <w:t>d</w:t>
      </w:r>
      <w:r>
        <w:rPr>
          <w:spacing w:val="-1"/>
        </w:rPr>
        <w:t>n</w:t>
      </w:r>
      <w:r>
        <w:t>es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2"/>
        </w:rPr>
        <w:t>—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ter</w:t>
      </w:r>
      <w:r>
        <w:rPr>
          <w:spacing w:val="-18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d</w:t>
      </w:r>
      <w:r>
        <w:t>it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ss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 xml:space="preserve">f </w:t>
      </w:r>
      <w:r>
        <w:rPr>
          <w:spacing w:val="-1"/>
        </w:rPr>
        <w:t>n</w:t>
      </w:r>
      <w:r>
        <w:t>e</w:t>
      </w:r>
      <w:r>
        <w:rPr>
          <w:spacing w:val="1"/>
        </w:rPr>
        <w:t>ed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(2</w:t>
      </w:r>
      <w:r>
        <w:t>0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ns</w:t>
      </w:r>
      <w:r>
        <w:t>.</w:t>
      </w:r>
      <w:r>
        <w:rPr>
          <w:spacing w:val="1"/>
        </w:rPr>
        <w:t>)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tice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8"/>
        </w:rPr>
        <w:t>d</w:t>
      </w:r>
      <w:r>
        <w:rPr>
          <w:spacing w:val="-2"/>
        </w:rPr>
        <w:t>-</w:t>
      </w:r>
      <w:r>
        <w:t>te</w:t>
      </w:r>
      <w:r>
        <w:rPr>
          <w:spacing w:val="3"/>
        </w:rPr>
        <w:t>r</w:t>
      </w:r>
      <w:r>
        <w:rPr>
          <w:spacing w:val="-1"/>
        </w:rPr>
        <w:t>m</w:t>
      </w:r>
      <w:r>
        <w:t>!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7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 w:right="1760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</w:t>
      </w:r>
      <w:r>
        <w:rPr>
          <w:spacing w:val="2"/>
        </w:rPr>
        <w:t>J</w:t>
      </w:r>
      <w:r>
        <w:rPr>
          <w:spacing w:val="1"/>
        </w:rPr>
        <w:t>u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ile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s</w:t>
      </w:r>
      <w:r>
        <w:t>c</w:t>
      </w:r>
      <w:r>
        <w:rPr>
          <w:spacing w:val="1"/>
        </w:rPr>
        <w:t>u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Mi</w:t>
      </w:r>
      <w:r>
        <w:rPr>
          <w:spacing w:val="6"/>
        </w:rPr>
        <w:t>d</w:t>
      </w:r>
      <w:r>
        <w:rPr>
          <w:spacing w:val="-1"/>
        </w:rPr>
        <w:t>-</w:t>
      </w:r>
      <w:r>
        <w:t>te</w:t>
      </w:r>
      <w:r>
        <w:rPr>
          <w:spacing w:val="3"/>
        </w:rPr>
        <w:t>r</w:t>
      </w:r>
      <w:r>
        <w:t>m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2"/>
        </w:rPr>
        <w:t>t</w:t>
      </w:r>
      <w:r>
        <w:rPr>
          <w:spacing w:val="-1"/>
        </w:rPr>
        <w:t>y</w:t>
      </w:r>
      <w:r>
        <w:t xml:space="preserve">. </w:t>
      </w:r>
      <w:r>
        <w:rPr>
          <w:spacing w:val="1"/>
          <w:w w:val="99"/>
        </w:rPr>
        <w:t>W</w:t>
      </w:r>
      <w:r>
        <w:rPr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</w:t>
      </w:r>
      <w:r>
        <w:rPr>
          <w:w w:val="99"/>
        </w:rPr>
        <w:t>es</w:t>
      </w:r>
      <w:r>
        <w:rPr>
          <w:spacing w:val="1"/>
          <w:w w:val="99"/>
        </w:rPr>
        <w:t>d</w:t>
      </w:r>
      <w:r>
        <w:rPr>
          <w:spacing w:val="3"/>
          <w:w w:val="99"/>
        </w:rPr>
        <w:t>a</w:t>
      </w:r>
      <w:r>
        <w:rPr>
          <w:spacing w:val="-3"/>
          <w:w w:val="99"/>
        </w:rPr>
        <w:t>y</w:t>
      </w:r>
      <w:r>
        <w:rPr>
          <w:w w:val="99"/>
        </w:rPr>
        <w:t>—D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s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us</w:t>
      </w:r>
      <w:r>
        <w:rPr>
          <w:spacing w:val="2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o</w:t>
      </w:r>
      <w:r>
        <w:rPr>
          <w:w w:val="99"/>
        </w:rPr>
        <w:t xml:space="preserve">n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est.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3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8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tes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t>.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8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 w:right="1644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</w:t>
      </w:r>
      <w:r>
        <w:rPr>
          <w:spacing w:val="2"/>
        </w:rPr>
        <w:t>P</w:t>
      </w:r>
      <w:r>
        <w:t>e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s</w:t>
      </w:r>
      <w:r>
        <w:t>c</w:t>
      </w:r>
      <w:r>
        <w:rPr>
          <w:spacing w:val="-1"/>
        </w:rPr>
        <w:t>uss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4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i</w:t>
      </w:r>
      <w:r>
        <w:rPr>
          <w:spacing w:val="1"/>
        </w:rPr>
        <w:t>gn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t. </w:t>
      </w:r>
      <w:r>
        <w:rPr>
          <w:spacing w:val="1"/>
        </w:rPr>
        <w:t>W</w:t>
      </w:r>
      <w:r>
        <w:t>e</w:t>
      </w:r>
      <w:r>
        <w:rPr>
          <w:spacing w:val="1"/>
        </w:rPr>
        <w:t>d</w:t>
      </w:r>
      <w:r>
        <w:rPr>
          <w:spacing w:val="-1"/>
        </w:rPr>
        <w:t>n</w:t>
      </w:r>
      <w:r>
        <w:t>es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—S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ce</w:t>
      </w:r>
      <w:r>
        <w:rPr>
          <w:spacing w:val="-16"/>
        </w:rPr>
        <w:t xml:space="preserve"> </w:t>
      </w:r>
      <w:r>
        <w:t>citi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d</w:t>
      </w:r>
      <w:r>
        <w:t>iting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t>.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t>9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 w:right="2383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—O</w:t>
      </w:r>
      <w:r>
        <w:rPr>
          <w:spacing w:val="4"/>
        </w:rPr>
        <w:t>W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2"/>
        </w:rPr>
        <w:t>-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t>tati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Wr</w:t>
      </w:r>
      <w:r>
        <w:t>iting</w:t>
      </w:r>
      <w:r>
        <w:rPr>
          <w:spacing w:val="-7"/>
        </w:rPr>
        <w:t xml:space="preserve"> </w:t>
      </w:r>
      <w:r>
        <w:t>Help Desk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. </w:t>
      </w:r>
      <w:r>
        <w:rPr>
          <w:spacing w:val="1"/>
        </w:rPr>
        <w:t>W</w:t>
      </w:r>
      <w:r>
        <w:t>e</w:t>
      </w:r>
      <w:r>
        <w:rPr>
          <w:spacing w:val="1"/>
        </w:rPr>
        <w:t>d</w:t>
      </w:r>
      <w:r>
        <w:rPr>
          <w:spacing w:val="-1"/>
        </w:rPr>
        <w:t>n</w:t>
      </w:r>
      <w:r>
        <w:t>es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</w:t>
      </w:r>
      <w:r>
        <w:rPr>
          <w:spacing w:val="2"/>
        </w:rPr>
        <w:t>F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-15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u</w:t>
      </w:r>
      <w:r>
        <w:t>e.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est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tice</w:t>
      </w:r>
    </w:p>
    <w:p w:rsidR="0085567C" w:rsidRDefault="0085567C">
      <w:pPr>
        <w:spacing w:before="10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0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 w:right="4089"/>
      </w:pP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t>—</w:t>
      </w:r>
      <w:r>
        <w:rPr>
          <w:spacing w:val="2"/>
        </w:rPr>
        <w:t>S</w:t>
      </w:r>
      <w:r>
        <w:rPr>
          <w:spacing w:val="1"/>
        </w:rPr>
        <w:t>um</w:t>
      </w:r>
      <w:r>
        <w:rPr>
          <w:spacing w:val="-1"/>
        </w:rPr>
        <w:t>m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3"/>
        </w:rPr>
        <w:t>p</w:t>
      </w:r>
      <w:r>
        <w:rPr>
          <w:spacing w:val="1"/>
        </w:rPr>
        <w:t>o</w:t>
      </w:r>
      <w:r>
        <w:rPr>
          <w:spacing w:val="-1"/>
        </w:rPr>
        <w:t>ns</w:t>
      </w:r>
      <w:r>
        <w:t>e</w:t>
      </w:r>
      <w:r>
        <w:rPr>
          <w:spacing w:val="-7"/>
        </w:rPr>
        <w:t xml:space="preserve"> </w:t>
      </w:r>
      <w:r>
        <w:t>lec</w:t>
      </w:r>
      <w:r>
        <w:rPr>
          <w:spacing w:val="3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p</w:t>
      </w:r>
      <w:r>
        <w:t>tal</w:t>
      </w:r>
      <w:r>
        <w:rPr>
          <w:spacing w:val="1"/>
        </w:rPr>
        <w:t>k</w:t>
      </w:r>
      <w:proofErr w:type="spellEnd"/>
      <w:r>
        <w:rPr>
          <w:spacing w:val="1"/>
        </w:rPr>
        <w:t>)</w:t>
      </w:r>
      <w:r>
        <w:t xml:space="preserve">. </w:t>
      </w:r>
      <w:r>
        <w:rPr>
          <w:spacing w:val="1"/>
        </w:rPr>
        <w:t>W</w:t>
      </w:r>
      <w:r>
        <w:t>e</w:t>
      </w:r>
      <w:r>
        <w:rPr>
          <w:spacing w:val="1"/>
        </w:rPr>
        <w:t>d</w:t>
      </w:r>
      <w:r>
        <w:rPr>
          <w:spacing w:val="-1"/>
        </w:rPr>
        <w:t>n</w:t>
      </w:r>
      <w:r>
        <w:t>es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2"/>
        </w:rPr>
        <w:t>—</w:t>
      </w:r>
      <w:r>
        <w:rPr>
          <w:spacing w:val="-2"/>
        </w:rPr>
        <w:t>L</w:t>
      </w:r>
      <w:r>
        <w:t>a</w:t>
      </w:r>
      <w:r>
        <w:rPr>
          <w:spacing w:val="1"/>
        </w:rPr>
        <w:t>b</w:t>
      </w:r>
      <w:r>
        <w:t>.</w:t>
      </w:r>
      <w:r>
        <w:rPr>
          <w:spacing w:val="-14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ss</w:t>
      </w:r>
      <w:r>
        <w:t>.</w:t>
      </w:r>
    </w:p>
    <w:p w:rsidR="0085567C" w:rsidRDefault="0085567C">
      <w:pPr>
        <w:spacing w:before="10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1</w:t>
      </w:r>
    </w:p>
    <w:p w:rsidR="0085567C" w:rsidRDefault="0085567C">
      <w:pPr>
        <w:spacing w:before="9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t>AAAAAAA</w:t>
      </w:r>
      <w:r>
        <w:rPr>
          <w:spacing w:val="2"/>
        </w:rPr>
        <w:t>A</w:t>
      </w:r>
      <w:r>
        <w:t>AAAA</w:t>
      </w:r>
      <w:r>
        <w:rPr>
          <w:spacing w:val="2"/>
        </w:rPr>
        <w:t>A</w:t>
      </w:r>
      <w:r>
        <w:t>AAA</w:t>
      </w:r>
      <w:r>
        <w:rPr>
          <w:spacing w:val="2"/>
        </w:rPr>
        <w:t>A</w:t>
      </w:r>
      <w:r>
        <w:t>AAAAAAA</w:t>
      </w:r>
      <w:r>
        <w:rPr>
          <w:spacing w:val="2"/>
        </w:rPr>
        <w:t>A</w:t>
      </w:r>
      <w:r>
        <w:t>AAAA</w:t>
      </w:r>
      <w:r>
        <w:rPr>
          <w:spacing w:val="2"/>
        </w:rPr>
        <w:t>A</w:t>
      </w:r>
      <w:r>
        <w:t>AAA</w:t>
      </w:r>
      <w:r>
        <w:rPr>
          <w:spacing w:val="2"/>
        </w:rPr>
        <w:t>AA</w:t>
      </w:r>
      <w:r>
        <w:t>AA</w:t>
      </w:r>
      <w:r>
        <w:rPr>
          <w:spacing w:val="1"/>
        </w:rPr>
        <w:t>!!</w:t>
      </w:r>
      <w:r>
        <w:t>!</w:t>
      </w:r>
    </w:p>
    <w:p w:rsidR="0085567C" w:rsidRDefault="0085567C">
      <w:pPr>
        <w:spacing w:before="16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</w:rPr>
        <w:t>W</w:t>
      </w:r>
      <w:r>
        <w:rPr>
          <w:b/>
          <w:spacing w:val="1"/>
        </w:rPr>
        <w:t>E</w:t>
      </w:r>
      <w:r>
        <w:rPr>
          <w:b/>
          <w:spacing w:val="-1"/>
        </w:rPr>
        <w:t>E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</w:rPr>
        <w:t>9</w:t>
      </w:r>
    </w:p>
    <w:p w:rsidR="0085567C" w:rsidRDefault="00F808FB">
      <w:pPr>
        <w:spacing w:line="220" w:lineRule="exact"/>
        <w:ind w:left="100"/>
      </w:pP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tice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rPr>
          <w:spacing w:val="3"/>
        </w:rPr>
        <w:t>a</w:t>
      </w:r>
      <w:r>
        <w:t>m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br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-1"/>
        </w:rPr>
        <w:t>u</w:t>
      </w:r>
      <w:r>
        <w:t>e</w:t>
      </w:r>
      <w:r>
        <w:rPr>
          <w:spacing w:val="1"/>
        </w:rPr>
        <w:t>boo</w:t>
      </w:r>
      <w:r>
        <w:rPr>
          <w:spacing w:val="-1"/>
        </w:rPr>
        <w:t>k</w:t>
      </w:r>
      <w:r>
        <w:t>s</w:t>
      </w:r>
    </w:p>
    <w:p w:rsidR="0085567C" w:rsidRDefault="0085567C">
      <w:pPr>
        <w:spacing w:before="13" w:line="220" w:lineRule="exact"/>
        <w:rPr>
          <w:sz w:val="22"/>
          <w:szCs w:val="22"/>
        </w:rPr>
      </w:pPr>
    </w:p>
    <w:p w:rsidR="0085567C" w:rsidRDefault="00F808FB">
      <w:pPr>
        <w:ind w:left="100"/>
      </w:pPr>
      <w:r>
        <w:rPr>
          <w:b/>
        </w:rPr>
        <w:t>W</w:t>
      </w:r>
      <w:r>
        <w:rPr>
          <w:b/>
          <w:spacing w:val="1"/>
        </w:rPr>
        <w:t>E</w:t>
      </w:r>
      <w:r>
        <w:rPr>
          <w:b/>
          <w:spacing w:val="-1"/>
        </w:rPr>
        <w:t>E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  <w:spacing w:val="1"/>
        </w:rPr>
        <w:t>1</w:t>
      </w:r>
      <w:r>
        <w:rPr>
          <w:b/>
        </w:rPr>
        <w:t>0</w:t>
      </w:r>
    </w:p>
    <w:p w:rsidR="0085567C" w:rsidRDefault="00F808FB">
      <w:pPr>
        <w:spacing w:line="220" w:lineRule="exact"/>
        <w:ind w:left="100"/>
      </w:pPr>
      <w:r>
        <w:rPr>
          <w:spacing w:val="-2"/>
        </w:rPr>
        <w:t>A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or</w:t>
      </w:r>
      <w:r>
        <w:t>t</w:t>
      </w:r>
      <w:r>
        <w:rPr>
          <w:spacing w:val="-2"/>
        </w:rPr>
        <w:t>f</w:t>
      </w:r>
      <w:r>
        <w:rPr>
          <w:spacing w:val="1"/>
        </w:rPr>
        <w:t>o</w:t>
      </w:r>
      <w:r>
        <w:t>li</w:t>
      </w:r>
      <w:r>
        <w:rPr>
          <w:spacing w:val="1"/>
        </w:rPr>
        <w:t>o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k</w:t>
      </w:r>
      <w:r>
        <w:t>e</w:t>
      </w:r>
      <w:r>
        <w:rPr>
          <w:spacing w:val="1"/>
        </w:rPr>
        <w:t>e</w:t>
      </w:r>
      <w:r>
        <w:t>p</w:t>
      </w:r>
      <w:r>
        <w:rPr>
          <w:spacing w:val="-3"/>
        </w:rPr>
        <w:t xml:space="preserve"> </w:t>
      </w:r>
      <w:r>
        <w:t>a c</w:t>
      </w:r>
      <w:r>
        <w:rPr>
          <w:spacing w:val="1"/>
        </w:rPr>
        <w:t>op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2"/>
        </w:rPr>
        <w:t>l</w:t>
      </w:r>
      <w:r>
        <w:rPr>
          <w:spacing w:val="-2"/>
        </w:rPr>
        <w:t>f</w:t>
      </w:r>
      <w:r>
        <w:t>)</w:t>
      </w:r>
    </w:p>
    <w:p w:rsidR="0085567C" w:rsidRDefault="00F808FB">
      <w:pPr>
        <w:ind w:left="100"/>
        <w:sectPr w:rsidR="0085567C">
          <w:pgSz w:w="12240" w:h="15840"/>
          <w:pgMar w:top="1360" w:right="1720" w:bottom="280" w:left="1340" w:header="720" w:footer="720" w:gutter="0"/>
          <w:cols w:space="720"/>
        </w:sectPr>
      </w:pPr>
      <w:r>
        <w:rPr>
          <w:spacing w:val="1"/>
        </w:rPr>
        <w:t>B</w:t>
      </w:r>
      <w:r>
        <w:t>.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t>in</w:t>
      </w:r>
      <w:r>
        <w:rPr>
          <w:spacing w:val="-3"/>
        </w:rPr>
        <w:t xml:space="preserve"> </w:t>
      </w:r>
      <w:r>
        <w:t>cl</w:t>
      </w:r>
      <w:r>
        <w:rPr>
          <w:spacing w:val="3"/>
        </w:rPr>
        <w:t>a</w:t>
      </w:r>
      <w:r>
        <w:rPr>
          <w:spacing w:val="-1"/>
        </w:rPr>
        <w:t>ss</w:t>
      </w:r>
      <w:r>
        <w:rPr>
          <w:spacing w:val="1"/>
        </w:rPr>
        <w:t>)</w:t>
      </w:r>
      <w:r>
        <w:t>5</w:t>
      </w:r>
    </w:p>
    <w:p w:rsidR="0085567C" w:rsidRDefault="00F808FB">
      <w:pPr>
        <w:spacing w:before="78"/>
        <w:ind w:left="100"/>
      </w:pPr>
      <w:r>
        <w:rPr>
          <w:b/>
        </w:rPr>
        <w:lastRenderedPageBreak/>
        <w:t>VI.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"/>
        </w:rPr>
        <w:t>T</w:t>
      </w:r>
      <w:r>
        <w:rPr>
          <w:b/>
        </w:rPr>
        <w:t>ANT</w:t>
      </w:r>
      <w:r>
        <w:rPr>
          <w:b/>
          <w:spacing w:val="-12"/>
        </w:rPr>
        <w:t xml:space="preserve"> </w:t>
      </w:r>
      <w:r>
        <w:rPr>
          <w:b/>
          <w:spacing w:val="1"/>
        </w:rPr>
        <w:t>PO</w:t>
      </w:r>
      <w:r>
        <w:rPr>
          <w:b/>
          <w:spacing w:val="-1"/>
        </w:rPr>
        <w:t>L</w:t>
      </w:r>
      <w:r>
        <w:rPr>
          <w:b/>
          <w:spacing w:val="2"/>
        </w:rPr>
        <w:t>I</w:t>
      </w:r>
      <w:r>
        <w:rPr>
          <w:b/>
        </w:rPr>
        <w:t>C</w:t>
      </w:r>
      <w:r>
        <w:rPr>
          <w:b/>
          <w:spacing w:val="2"/>
        </w:rPr>
        <w:t>I</w:t>
      </w:r>
      <w:r>
        <w:rPr>
          <w:b/>
          <w:spacing w:val="-1"/>
        </w:rPr>
        <w:t>E</w:t>
      </w:r>
      <w:r>
        <w:rPr>
          <w:b/>
        </w:rPr>
        <w:t>S</w:t>
      </w:r>
    </w:p>
    <w:p w:rsidR="0085567C" w:rsidRDefault="00F808FB">
      <w:pPr>
        <w:spacing w:line="220" w:lineRule="exact"/>
        <w:ind w:left="100"/>
      </w:pPr>
      <w:r>
        <w:rPr>
          <w:spacing w:val="1"/>
        </w:rPr>
        <w:t>1</w:t>
      </w:r>
      <w:r>
        <w:t xml:space="preserve">. </w:t>
      </w:r>
      <w:r>
        <w:rPr>
          <w:b/>
        </w:rPr>
        <w:t>Pl</w:t>
      </w:r>
      <w:r>
        <w:rPr>
          <w:b/>
          <w:spacing w:val="1"/>
        </w:rPr>
        <w:t>ag</w:t>
      </w:r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ri</w:t>
      </w:r>
      <w:r>
        <w:rPr>
          <w:b/>
          <w:spacing w:val="2"/>
        </w:rPr>
        <w:t>s</w:t>
      </w:r>
      <w:r>
        <w:rPr>
          <w:b/>
          <w:spacing w:val="-4"/>
        </w:rPr>
        <w:t>m</w:t>
      </w:r>
      <w:r>
        <w:t>: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rPr>
          <w:spacing w:val="2"/>
        </w:rPr>
        <w:t>’</w:t>
      </w:r>
      <w:r>
        <w:t>s</w:t>
      </w:r>
      <w:r>
        <w:rPr>
          <w:spacing w:val="-5"/>
        </w:rPr>
        <w:t xml:space="preserve"> 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-1"/>
        </w:rPr>
        <w:t>x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ord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rPr>
          <w:spacing w:val="-4"/>
        </w:rPr>
        <w:t>h</w:t>
      </w:r>
      <w:r>
        <w:rPr>
          <w:spacing w:val="1"/>
        </w:rPr>
        <w:t>r</w:t>
      </w:r>
      <w:r>
        <w:t>ase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um</w:t>
      </w:r>
      <w:r>
        <w:rPr>
          <w:spacing w:val="-1"/>
        </w:rPr>
        <w:t>m</w:t>
      </w:r>
      <w:r>
        <w:t>a</w:t>
      </w:r>
      <w:r>
        <w:rPr>
          <w:spacing w:val="3"/>
        </w:rPr>
        <w:t>r</w:t>
      </w:r>
      <w:r>
        <w:rPr>
          <w:spacing w:val="-4"/>
        </w:rPr>
        <w:t>y</w:t>
      </w:r>
      <w:r>
        <w:t>)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w</w:t>
      </w:r>
      <w:r>
        <w:t>n</w:t>
      </w:r>
      <w:r>
        <w:rPr>
          <w:spacing w:val="-2"/>
        </w:rPr>
        <w:t xml:space="preserve"> w</w:t>
      </w:r>
      <w:r>
        <w:rPr>
          <w:spacing w:val="2"/>
        </w:rPr>
        <w:t>i</w:t>
      </w:r>
      <w:r>
        <w:t>t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prop</w:t>
      </w:r>
      <w:r>
        <w:t>er</w:t>
      </w:r>
    </w:p>
    <w:p w:rsidR="0085567C" w:rsidRDefault="00F808FB">
      <w:pPr>
        <w:spacing w:before="1"/>
        <w:ind w:left="100" w:right="120"/>
      </w:pPr>
      <w:r>
        <w:t>a</w:t>
      </w:r>
      <w:r>
        <w:rPr>
          <w:spacing w:val="1"/>
        </w:rPr>
        <w:t>c</w:t>
      </w:r>
      <w:r>
        <w:rPr>
          <w:spacing w:val="-1"/>
        </w:rPr>
        <w:t>kn</w:t>
      </w:r>
      <w:r>
        <w:rPr>
          <w:spacing w:val="3"/>
        </w:rPr>
        <w:t>o</w:t>
      </w:r>
      <w:r>
        <w:rPr>
          <w:spacing w:val="-2"/>
        </w:rPr>
        <w:t>w</w:t>
      </w:r>
      <w:r>
        <w:t>le</w:t>
      </w:r>
      <w:r>
        <w:rPr>
          <w:spacing w:val="4"/>
        </w:rPr>
        <w:t>d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lled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1"/>
        </w:rPr>
        <w:t>g</w:t>
      </w:r>
      <w:r>
        <w:t>ia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m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t>lt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ai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cl</w:t>
      </w:r>
      <w:r>
        <w:rPr>
          <w:spacing w:val="3"/>
        </w:rPr>
        <w:t>a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s</w:t>
      </w:r>
      <w:r>
        <w:rPr>
          <w:w w:val="99"/>
        </w:rPr>
        <w:t xml:space="preserve">t 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orr</w:t>
      </w:r>
      <w:r>
        <w:t>e</w:t>
      </w:r>
      <w:r>
        <w:rPr>
          <w:spacing w:val="1"/>
        </w:rPr>
        <w:t>c</w:t>
      </w:r>
      <w:r>
        <w:t>tly</w:t>
      </w:r>
      <w:r>
        <w:rPr>
          <w:spacing w:val="-11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s</w:t>
      </w:r>
      <w:r>
        <w:t>ted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Wor</w:t>
      </w:r>
      <w:r>
        <w:rPr>
          <w:spacing w:val="-1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ited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3"/>
        </w:rPr>
        <w:t>M</w:t>
      </w:r>
      <w:r>
        <w:t>L</w:t>
      </w:r>
      <w:r>
        <w:rPr>
          <w:spacing w:val="-2"/>
        </w:rPr>
        <w:t>A</w:t>
      </w:r>
      <w:r>
        <w:t>)</w:t>
      </w:r>
      <w:r>
        <w:rPr>
          <w:spacing w:val="-5"/>
        </w:rPr>
        <w:t xml:space="preserve"> </w:t>
      </w:r>
      <w:r>
        <w:t>Sect</w:t>
      </w:r>
      <w:r>
        <w:rPr>
          <w:spacing w:val="2"/>
        </w:rPr>
        <w:t>i</w:t>
      </w:r>
      <w:r>
        <w:rPr>
          <w:spacing w:val="7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2"/>
        </w:rPr>
        <w:t>-</w:t>
      </w:r>
      <w:r>
        <w:t>t</w:t>
      </w:r>
      <w:r>
        <w:rPr>
          <w:spacing w:val="2"/>
        </w:rPr>
        <w:t>e</w:t>
      </w:r>
      <w:r>
        <w:rPr>
          <w:spacing w:val="-1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it</w:t>
      </w:r>
      <w:r>
        <w:rPr>
          <w:spacing w:val="2"/>
        </w:rPr>
        <w:t>a</w:t>
      </w:r>
      <w:r>
        <w:t>ti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 xml:space="preserve">a </w:t>
      </w:r>
      <w:r>
        <w:rPr>
          <w:spacing w:val="1"/>
        </w:rPr>
        <w:t>Wor</w:t>
      </w:r>
      <w:r>
        <w:rPr>
          <w:spacing w:val="-1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ited</w:t>
      </w:r>
      <w:r>
        <w:rPr>
          <w:spacing w:val="-3"/>
        </w:rPr>
        <w:t xml:space="preserve"> </w:t>
      </w:r>
      <w:r>
        <w:t>Secti</w:t>
      </w:r>
      <w:r>
        <w:rPr>
          <w:spacing w:val="1"/>
        </w:rPr>
        <w:t>o</w:t>
      </w:r>
      <w:r>
        <w:rPr>
          <w:spacing w:val="-1"/>
        </w:rPr>
        <w:t>n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l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ted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op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ired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.</w:t>
      </w:r>
    </w:p>
    <w:p w:rsidR="0085567C" w:rsidRDefault="0085567C">
      <w:pPr>
        <w:spacing w:before="11" w:line="220" w:lineRule="exact"/>
        <w:rPr>
          <w:sz w:val="22"/>
          <w:szCs w:val="22"/>
        </w:rPr>
      </w:pPr>
    </w:p>
    <w:p w:rsidR="0085567C" w:rsidRDefault="00F808FB">
      <w:pPr>
        <w:ind w:left="100" w:right="267"/>
      </w:pPr>
      <w:r>
        <w:rPr>
          <w:spacing w:val="1"/>
        </w:rPr>
        <w:t>2</w:t>
      </w:r>
      <w:r>
        <w:t xml:space="preserve">. </w:t>
      </w:r>
      <w:r>
        <w:rPr>
          <w:b/>
        </w:rPr>
        <w:t>W</w:t>
      </w:r>
      <w:r>
        <w:rPr>
          <w:b/>
          <w:spacing w:val="1"/>
        </w:rPr>
        <w:t>a</w:t>
      </w:r>
      <w:r>
        <w:rPr>
          <w:b/>
        </w:rPr>
        <w:t>itli</w:t>
      </w:r>
      <w:r>
        <w:rPr>
          <w:b/>
          <w:spacing w:val="-1"/>
        </w:rPr>
        <w:t>s</w:t>
      </w:r>
      <w:r>
        <w:rPr>
          <w:b/>
        </w:rPr>
        <w:t>t</w:t>
      </w:r>
      <w:r>
        <w:rPr>
          <w:b/>
          <w:spacing w:val="-6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lic</w:t>
      </w:r>
      <w:r>
        <w:rPr>
          <w:b/>
          <w:spacing w:val="3"/>
        </w:rPr>
        <w:t>y</w:t>
      </w:r>
      <w:r>
        <w:t>: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4"/>
        </w:rPr>
        <w:t xml:space="preserve"> </w:t>
      </w:r>
      <w:r>
        <w:t>cla</w:t>
      </w:r>
      <w:r>
        <w:rPr>
          <w:spacing w:val="2"/>
        </w:rPr>
        <w:t>s</w:t>
      </w:r>
      <w:r>
        <w:t>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t>ll,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tte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la</w:t>
      </w:r>
      <w:r>
        <w:rPr>
          <w:spacing w:val="2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9"/>
        </w:rPr>
        <w:t>e</w:t>
      </w:r>
      <w:r>
        <w:rPr>
          <w:spacing w:val="3"/>
        </w:rPr>
        <w:t>e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dr</w:t>
      </w:r>
      <w:r>
        <w:rPr>
          <w:spacing w:val="3"/>
        </w:rPr>
        <w:t>a</w:t>
      </w:r>
      <w:r>
        <w:rPr>
          <w:spacing w:val="-2"/>
        </w:rPr>
        <w:t>w</w:t>
      </w:r>
      <w:r>
        <w:t>n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aitl</w:t>
      </w:r>
      <w:r>
        <w:rPr>
          <w:spacing w:val="2"/>
        </w:rPr>
        <w:t>i</w:t>
      </w:r>
      <w:r>
        <w:rPr>
          <w:spacing w:val="-1"/>
        </w:rPr>
        <w:t>s</w:t>
      </w:r>
      <w:r>
        <w:t>ted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atte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cl</w:t>
      </w:r>
      <w:r>
        <w:rPr>
          <w:spacing w:val="3"/>
        </w:rPr>
        <w:t>a</w:t>
      </w:r>
      <w:r>
        <w:rPr>
          <w:spacing w:val="-1"/>
        </w:rPr>
        <w:t>s</w:t>
      </w:r>
      <w:r>
        <w:t>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4"/>
        </w:rPr>
        <w:t>m</w:t>
      </w:r>
      <w:r>
        <w:rPr>
          <w:spacing w:val="2"/>
        </w:rPr>
        <w:t>i</w:t>
      </w:r>
      <w:r>
        <w:t>tted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cla</w:t>
      </w:r>
      <w:r>
        <w:rPr>
          <w:spacing w:val="2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rPr>
          <w:spacing w:val="11"/>
        </w:rPr>
        <w:t>t</w:t>
      </w:r>
      <w:r>
        <w:rPr>
          <w:spacing w:val="-2"/>
        </w:rPr>
        <w:t>-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-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 xml:space="preserve">ed 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asi</w:t>
      </w:r>
      <w:r>
        <w:rPr>
          <w:spacing w:val="-1"/>
        </w:rPr>
        <w:t>s</w:t>
      </w:r>
      <w:r>
        <w:t>.</w:t>
      </w:r>
    </w:p>
    <w:p w:rsidR="0085567C" w:rsidRDefault="0085567C">
      <w:pPr>
        <w:spacing w:before="8" w:line="220" w:lineRule="exact"/>
        <w:rPr>
          <w:sz w:val="22"/>
          <w:szCs w:val="22"/>
        </w:rPr>
      </w:pPr>
    </w:p>
    <w:p w:rsidR="0085567C" w:rsidRDefault="00F808FB">
      <w:pPr>
        <w:ind w:left="100" w:right="86"/>
      </w:pPr>
      <w:r>
        <w:rPr>
          <w:spacing w:val="1"/>
        </w:rPr>
        <w:t>3</w:t>
      </w:r>
      <w:r>
        <w:t xml:space="preserve">. </w:t>
      </w:r>
      <w:r>
        <w:rPr>
          <w:b/>
        </w:rPr>
        <w:t>Di</w:t>
      </w:r>
      <w:r>
        <w:rPr>
          <w:b/>
          <w:spacing w:val="-1"/>
        </w:rPr>
        <w:t>s</w:t>
      </w:r>
      <w:r>
        <w:rPr>
          <w:b/>
          <w:spacing w:val="1"/>
        </w:rPr>
        <w:t>a</w:t>
      </w:r>
      <w:r>
        <w:rPr>
          <w:b/>
        </w:rPr>
        <w:t>bi</w:t>
      </w:r>
      <w:r>
        <w:rPr>
          <w:b/>
          <w:spacing w:val="-1"/>
        </w:rPr>
        <w:t>l</w:t>
      </w:r>
      <w:r>
        <w:rPr>
          <w:b/>
        </w:rPr>
        <w:t>ities</w:t>
      </w:r>
      <w:r>
        <w:rPr>
          <w:b/>
          <w:spacing w:val="-9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>v</w:t>
      </w:r>
      <w:r>
        <w:rPr>
          <w:b/>
        </w:rPr>
        <w:t>ices</w:t>
      </w:r>
      <w:r>
        <w:rPr>
          <w:b/>
          <w:spacing w:val="-7"/>
        </w:rPr>
        <w:t xml:space="preserve"> </w:t>
      </w:r>
      <w:r>
        <w:rPr>
          <w:b/>
          <w:spacing w:val="1"/>
        </w:rPr>
        <w:t>a</w:t>
      </w:r>
      <w:r>
        <w:rPr>
          <w:b/>
          <w:spacing w:val="2"/>
        </w:rPr>
        <w:t>n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  <w:spacing w:val="2"/>
        </w:rPr>
        <w:t>E</w:t>
      </w:r>
      <w:r>
        <w:rPr>
          <w:b/>
          <w:spacing w:val="-3"/>
        </w:rPr>
        <w:t>m</w:t>
      </w:r>
      <w:r>
        <w:rPr>
          <w:b/>
        </w:rPr>
        <w:t>e</w:t>
      </w:r>
      <w:r>
        <w:rPr>
          <w:b/>
          <w:spacing w:val="1"/>
        </w:rPr>
        <w:t>rg</w:t>
      </w:r>
      <w:r>
        <w:rPr>
          <w:b/>
        </w:rPr>
        <w:t>ency</w:t>
      </w:r>
      <w:r>
        <w:rPr>
          <w:b/>
          <w:spacing w:val="-8"/>
        </w:rPr>
        <w:t xml:space="preserve"> </w:t>
      </w:r>
      <w:r>
        <w:rPr>
          <w:b/>
        </w:rPr>
        <w:t>Pl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-1"/>
        </w:rPr>
        <w:t>n</w:t>
      </w:r>
      <w:r>
        <w:rPr>
          <w:b/>
          <w:spacing w:val="2"/>
        </w:rPr>
        <w:t>i</w:t>
      </w:r>
      <w:r>
        <w:rPr>
          <w:b/>
        </w:rPr>
        <w:t>ng</w:t>
      </w:r>
      <w:r>
        <w:rPr>
          <w:b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f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3"/>
        </w:rPr>
        <w:t>r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ical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</w:t>
      </w:r>
      <w:r>
        <w:rPr>
          <w:spacing w:val="1"/>
        </w:rPr>
        <w:t>or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rr</w:t>
      </w:r>
      <w:r>
        <w:t>a</w:t>
      </w:r>
      <w:r>
        <w:rPr>
          <w:spacing w:val="-1"/>
        </w:rPr>
        <w:t>ng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1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t>a</w:t>
      </w:r>
      <w:r>
        <w:rPr>
          <w:spacing w:val="3"/>
        </w:rPr>
        <w:t>c</w:t>
      </w:r>
      <w:r>
        <w:rPr>
          <w:spacing w:val="-1"/>
        </w:rPr>
        <w:t>u</w:t>
      </w:r>
      <w:r>
        <w:t>ate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-1"/>
        </w:rPr>
        <w:t>us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ted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p</w:t>
      </w:r>
      <w:r>
        <w:t>lease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ppo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ed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pr</w:t>
      </w:r>
      <w:r>
        <w:t>ese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>D</w:t>
      </w:r>
      <w:r>
        <w:t>S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-1"/>
        </w:rPr>
        <w:t>m</w:t>
      </w:r>
      <w:r>
        <w:rPr>
          <w:spacing w:val="1"/>
        </w:rPr>
        <w:t>od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t>le</w:t>
      </w:r>
      <w:r>
        <w:rPr>
          <w:spacing w:val="2"/>
        </w:rPr>
        <w:t>t</w:t>
      </w:r>
      <w:r>
        <w:t>te</w:t>
      </w:r>
      <w:r>
        <w:rPr>
          <w:spacing w:val="1"/>
        </w:rPr>
        <w:t>r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f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ted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at </w:t>
      </w:r>
      <w:r>
        <w:rPr>
          <w:spacing w:val="-5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lle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1"/>
        </w:rPr>
        <w:t xml:space="preserve"> h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et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rPr>
          <w:spacing w:val="3"/>
        </w:rPr>
        <w:t>e</w:t>
      </w:r>
      <w:r>
        <w:t>ek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1"/>
        </w:rPr>
        <w:t>od</w:t>
      </w:r>
      <w:r>
        <w:t>ati</w:t>
      </w:r>
      <w:r>
        <w:rPr>
          <w:spacing w:val="3"/>
        </w:rPr>
        <w:t>o</w:t>
      </w:r>
      <w:r>
        <w:rPr>
          <w:spacing w:val="-1"/>
        </w:rPr>
        <w:t>ns</w:t>
      </w:r>
      <w:r>
        <w:t>,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2"/>
        </w:rPr>
        <w:t>f</w:t>
      </w:r>
      <w:r>
        <w:t>ice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1"/>
        </w:rPr>
        <w:t>v</w:t>
      </w:r>
      <w:r>
        <w:t>ic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t>ODS)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</w:t>
      </w:r>
      <w:r>
        <w:rPr>
          <w:spacing w:val="2"/>
        </w:rPr>
        <w:t>it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BC</w:t>
      </w:r>
      <w:r>
        <w:rPr>
          <w:spacing w:val="-1"/>
        </w:rPr>
        <w:t>C</w:t>
      </w:r>
      <w:r>
        <w:t>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1"/>
        </w:rPr>
        <w:t>od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1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tr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tit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ic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1"/>
        </w:rPr>
        <w:t>od</w:t>
      </w:r>
      <w:r>
        <w:t>ati</w:t>
      </w:r>
      <w:r>
        <w:rPr>
          <w:spacing w:val="3"/>
        </w:rPr>
        <w:t>o</w:t>
      </w:r>
      <w:r>
        <w:rPr>
          <w:spacing w:val="-1"/>
        </w:rPr>
        <w:t>n</w:t>
      </w:r>
      <w:r>
        <w:t>.</w:t>
      </w:r>
      <w:r>
        <w:rPr>
          <w:spacing w:val="-12"/>
        </w:rPr>
        <w:t xml:space="preserve"> 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4"/>
        </w:rPr>
        <w:t>m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ter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clas</w:t>
      </w:r>
      <w:r>
        <w:rPr>
          <w:spacing w:val="-1"/>
        </w:rPr>
        <w:t>s</w:t>
      </w:r>
      <w:r>
        <w:t>es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w</w:t>
      </w:r>
      <w:r>
        <w:t>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t>ee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ek</w:t>
      </w:r>
      <w:r>
        <w:t xml:space="preserve">s </w:t>
      </w:r>
      <w:r>
        <w:rPr>
          <w:spacing w:val="1"/>
        </w:rPr>
        <w:t>pr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</w:t>
      </w:r>
      <w:r>
        <w:t>ta</w:t>
      </w:r>
      <w:r>
        <w:rPr>
          <w:spacing w:val="1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 te</w:t>
      </w:r>
      <w:r>
        <w:rPr>
          <w:spacing w:val="3"/>
        </w:rPr>
        <w:t>r</w:t>
      </w:r>
      <w:r>
        <w:rPr>
          <w:spacing w:val="-4"/>
        </w:rPr>
        <w:t>m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1"/>
        </w:rPr>
        <w:t>m</w:t>
      </w:r>
      <w:r>
        <w:t>it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t>u</w:t>
      </w:r>
      <w:r>
        <w:rPr>
          <w:spacing w:val="-4"/>
        </w:rPr>
        <w:t xml:space="preserve"> </w:t>
      </w:r>
      <w:r>
        <w:t>“Re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rPr>
          <w:spacing w:val="1"/>
        </w:rPr>
        <w:t>od</w:t>
      </w:r>
      <w:r>
        <w:t>ati</w:t>
      </w:r>
      <w:r>
        <w:rPr>
          <w:spacing w:val="1"/>
        </w:rPr>
        <w:t>on</w:t>
      </w:r>
      <w:r>
        <w:rPr>
          <w:spacing w:val="-1"/>
        </w:rPr>
        <w:t>s</w:t>
      </w:r>
      <w:r>
        <w:t>”</w:t>
      </w:r>
      <w:r>
        <w:rPr>
          <w:spacing w:val="-1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 xml:space="preserve">, </w:t>
      </w:r>
      <w:r>
        <w:rPr>
          <w:spacing w:val="1"/>
        </w:rPr>
        <w:t>p</w:t>
      </w:r>
      <w:r>
        <w:t>ick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t>lette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</w:t>
      </w:r>
      <w:r>
        <w:rPr>
          <w:spacing w:val="1"/>
        </w:rPr>
        <w:t>or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d</w:t>
      </w:r>
      <w:r>
        <w:t>eli</w:t>
      </w:r>
      <w:r>
        <w:rPr>
          <w:spacing w:val="-1"/>
        </w:rPr>
        <w:t>v</w:t>
      </w:r>
      <w:r>
        <w:t>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</w:t>
      </w:r>
      <w:r>
        <w:t>ice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ppo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ct</w:t>
      </w:r>
      <w:r>
        <w:rPr>
          <w:spacing w:val="1"/>
        </w:rPr>
        <w:t>or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rr</w:t>
      </w:r>
      <w:r>
        <w:t>a</w:t>
      </w:r>
      <w:r>
        <w:rPr>
          <w:spacing w:val="-1"/>
        </w:rPr>
        <w:t>ng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rPr>
          <w:spacing w:val="1"/>
        </w:rPr>
        <w:t>od</w:t>
      </w:r>
      <w:r>
        <w:t>ati</w:t>
      </w:r>
      <w:r>
        <w:rPr>
          <w:spacing w:val="1"/>
        </w:rPr>
        <w:t>on</w:t>
      </w:r>
      <w:r>
        <w:rPr>
          <w:spacing w:val="-1"/>
        </w:rPr>
        <w:t>s</w:t>
      </w:r>
      <w:r>
        <w:t>.</w:t>
      </w:r>
      <w:r>
        <w:rPr>
          <w:spacing w:val="-13"/>
        </w:rPr>
        <w:t xml:space="preserve"> </w:t>
      </w:r>
      <w:r>
        <w:t>ODS</w:t>
      </w:r>
      <w:r>
        <w:rPr>
          <w:spacing w:val="-1"/>
        </w:rPr>
        <w:t xml:space="preserve"> m</w:t>
      </w:r>
      <w:r>
        <w:rPr>
          <w:spacing w:val="3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c</w:t>
      </w:r>
      <w:r>
        <w:rPr>
          <w:spacing w:val="-1"/>
        </w:rPr>
        <w:t>h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L</w:t>
      </w:r>
      <w:r>
        <w:rPr>
          <w:spacing w:val="1"/>
        </w:rPr>
        <w:t>B</w:t>
      </w:r>
      <w:r>
        <w:rPr>
          <w:spacing w:val="-1"/>
        </w:rPr>
        <w:t>C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1"/>
        </w:rPr>
        <w:t>u</w:t>
      </w:r>
      <w:r>
        <w:rPr>
          <w:spacing w:val="-1"/>
        </w:rPr>
        <w:t>s</w:t>
      </w:r>
      <w:r>
        <w:t>/ce</w:t>
      </w:r>
      <w:r>
        <w:rPr>
          <w:spacing w:val="2"/>
        </w:rPr>
        <w:t>n</w:t>
      </w:r>
      <w:r>
        <w:t>ter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t>ail</w:t>
      </w:r>
      <w:r>
        <w:rPr>
          <w:spacing w:val="-4"/>
        </w:rPr>
        <w:t xml:space="preserve"> </w:t>
      </w:r>
      <w:r>
        <w:t>to</w:t>
      </w:r>
      <w:hyperlink r:id="rId7">
        <w:r>
          <w:t xml:space="preserve"> ODS</w:t>
        </w:r>
        <w:r>
          <w:rPr>
            <w:spacing w:val="1"/>
          </w:rPr>
          <w:t>@</w:t>
        </w:r>
        <w:r>
          <w:t>li</w:t>
        </w:r>
        <w:r>
          <w:rPr>
            <w:spacing w:val="1"/>
          </w:rPr>
          <w:t>n</w:t>
        </w:r>
        <w:r>
          <w:rPr>
            <w:spacing w:val="-1"/>
          </w:rPr>
          <w:t>n</w:t>
        </w:r>
        <w:r>
          <w:rPr>
            <w:spacing w:val="2"/>
          </w:rPr>
          <w:t>b</w:t>
        </w:r>
        <w:r>
          <w:t>e</w:t>
        </w:r>
        <w:r>
          <w:rPr>
            <w:spacing w:val="1"/>
          </w:rPr>
          <w:t>n</w:t>
        </w:r>
        <w:r>
          <w:t>t</w:t>
        </w:r>
        <w:r>
          <w:rPr>
            <w:spacing w:val="1"/>
          </w:rPr>
          <w:t>o</w:t>
        </w:r>
        <w:r>
          <w:rPr>
            <w:spacing w:val="-1"/>
          </w:rPr>
          <w:t>n</w:t>
        </w:r>
        <w:r>
          <w:t>.e</w:t>
        </w:r>
        <w:r>
          <w:rPr>
            <w:spacing w:val="1"/>
          </w:rPr>
          <w:t>d</w:t>
        </w:r>
        <w:r>
          <w:t>u</w:t>
        </w:r>
      </w:hyperlink>
      <w:r>
        <w:rPr>
          <w:spacing w:val="-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lling</w:t>
      </w:r>
      <w:r>
        <w:rPr>
          <w:spacing w:val="-6"/>
        </w:rPr>
        <w:t xml:space="preserve"> </w:t>
      </w:r>
      <w:r>
        <w:rPr>
          <w:spacing w:val="1"/>
        </w:rPr>
        <w:t>91</w:t>
      </w:r>
      <w:r>
        <w:rPr>
          <w:spacing w:val="5"/>
        </w:rPr>
        <w:t>7</w:t>
      </w:r>
      <w:r>
        <w:rPr>
          <w:spacing w:val="-2"/>
        </w:rPr>
        <w:t>-</w:t>
      </w:r>
      <w:r>
        <w:rPr>
          <w:spacing w:val="1"/>
        </w:rPr>
        <w:t>4789</w:t>
      </w:r>
      <w:r>
        <w:t>.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etter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ic</w:t>
      </w:r>
      <w:r>
        <w:rPr>
          <w:spacing w:val="-1"/>
        </w:rPr>
        <w:t>ku</w:t>
      </w:r>
      <w:r>
        <w:t>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le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2"/>
        </w:rPr>
        <w:t xml:space="preserve"> L</w:t>
      </w:r>
      <w:r>
        <w:rPr>
          <w:spacing w:val="1"/>
        </w:rPr>
        <w:t>BC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1"/>
        </w:rPr>
        <w:t>u</w:t>
      </w:r>
      <w:r>
        <w:rPr>
          <w:spacing w:val="-1"/>
        </w:rPr>
        <w:t>s</w:t>
      </w:r>
      <w:r>
        <w:t>/ce</w:t>
      </w:r>
      <w:r>
        <w:rPr>
          <w:spacing w:val="2"/>
        </w:rPr>
        <w:t>n</w:t>
      </w:r>
      <w:r>
        <w:t>te</w:t>
      </w:r>
      <w:r>
        <w:rPr>
          <w:spacing w:val="1"/>
        </w:rPr>
        <w:t>r</w:t>
      </w:r>
      <w:r>
        <w:t>.</w:t>
      </w:r>
      <w:r>
        <w:rPr>
          <w:spacing w:val="-11"/>
        </w:rPr>
        <w:t xml:space="preserve"> </w:t>
      </w:r>
      <w:r>
        <w:t>“</w:t>
      </w:r>
      <w:r>
        <w:rPr>
          <w:spacing w:val="-2"/>
        </w:rPr>
        <w:t>A</w:t>
      </w:r>
      <w:r>
        <w:rPr>
          <w:spacing w:val="1"/>
        </w:rPr>
        <w:t>dd</w:t>
      </w:r>
      <w:r>
        <w:t>itio</w:t>
      </w:r>
      <w:r>
        <w:rPr>
          <w:spacing w:val="-1"/>
        </w:rPr>
        <w:t>n</w:t>
      </w:r>
      <w:r>
        <w:t>al 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ic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clas</w:t>
      </w:r>
      <w:r>
        <w:rPr>
          <w:spacing w:val="-1"/>
        </w:rPr>
        <w:t>s</w:t>
      </w:r>
      <w:r>
        <w:rPr>
          <w:spacing w:val="1"/>
        </w:rPr>
        <w:t>ro</w:t>
      </w:r>
      <w:r>
        <w:rPr>
          <w:spacing w:val="3"/>
        </w:rPr>
        <w:t>o</w:t>
      </w:r>
      <w:r>
        <w:t>m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st</w:t>
      </w:r>
      <w:r>
        <w:rPr>
          <w:spacing w:val="1"/>
        </w:rPr>
        <w:t>r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nsu</w:t>
      </w:r>
      <w:r>
        <w:rPr>
          <w:spacing w:val="2"/>
        </w:rPr>
        <w:t>l</w:t>
      </w:r>
      <w:r>
        <w:t>tati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</w:t>
      </w:r>
      <w:r>
        <w:t>ail</w:t>
      </w:r>
      <w:r>
        <w:rPr>
          <w:spacing w:val="3"/>
        </w:rPr>
        <w:t>a</w:t>
      </w:r>
      <w:r>
        <w:rPr>
          <w:spacing w:val="1"/>
        </w:rPr>
        <w:t>b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L</w:t>
      </w:r>
      <w:r>
        <w:t>i</w:t>
      </w:r>
      <w:r>
        <w:rPr>
          <w:spacing w:val="1"/>
        </w:rPr>
        <w:t>br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/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3"/>
        </w:rPr>
        <w:t>e</w:t>
      </w:r>
      <w:r>
        <w:t>a</w:t>
      </w:r>
      <w:r>
        <w:rPr>
          <w:spacing w:val="1"/>
        </w:rPr>
        <w:t>r</w:t>
      </w:r>
      <w:r>
        <w:t>ch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ppor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”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rPr>
          <w:spacing w:val="1"/>
        </w:rPr>
        <w:t>BC</w:t>
      </w:r>
      <w:r>
        <w:t>C</w:t>
      </w:r>
      <w:r>
        <w:rPr>
          <w:spacing w:val="-7"/>
        </w:rPr>
        <w:t xml:space="preserve"> </w:t>
      </w:r>
      <w:r>
        <w:t>Fa</w:t>
      </w:r>
      <w:r>
        <w:rPr>
          <w:spacing w:val="3"/>
        </w:rP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u</w:t>
      </w:r>
      <w:r>
        <w:t>i</w:t>
      </w:r>
      <w:r>
        <w:rPr>
          <w:spacing w:val="1"/>
        </w:rPr>
        <w:t>d</w:t>
      </w:r>
      <w:r>
        <w:t>el</w:t>
      </w:r>
      <w:r>
        <w:rPr>
          <w:spacing w:val="2"/>
        </w:rPr>
        <w:t>i</w:t>
      </w:r>
      <w:r>
        <w:rPr>
          <w:spacing w:val="1"/>
        </w:rPr>
        <w:t>n</w:t>
      </w:r>
      <w:r>
        <w:t>es).</w:t>
      </w:r>
    </w:p>
    <w:sectPr w:rsidR="0085567C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32"/>
    <w:multiLevelType w:val="multilevel"/>
    <w:tmpl w:val="3B742F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85567C"/>
    <w:rsid w:val="007C0C96"/>
    <w:rsid w:val="0085567C"/>
    <w:rsid w:val="00F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S@linnben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ckt@linnbento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R. Black</dc:creator>
  <cp:lastModifiedBy>PCSUPPORT</cp:lastModifiedBy>
  <cp:revision>4</cp:revision>
  <cp:lastPrinted>2016-09-19T18:22:00Z</cp:lastPrinted>
  <dcterms:created xsi:type="dcterms:W3CDTF">2016-09-19T18:14:00Z</dcterms:created>
  <dcterms:modified xsi:type="dcterms:W3CDTF">2016-09-19T18:22:00Z</dcterms:modified>
</cp:coreProperties>
</file>